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D" w14:textId="3A5F4171" w:rsidR="007A4430" w:rsidRDefault="00B15A40" w:rsidP="00D934BF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BACHELOR/</w:t>
      </w:r>
      <w:r w:rsidR="00C27B8E">
        <w:rPr>
          <w:rFonts w:ascii="Verdana" w:hAnsi="Verdana" w:cs="Arial"/>
          <w:b/>
          <w:color w:val="002060"/>
          <w:sz w:val="36"/>
          <w:szCs w:val="36"/>
          <w:lang w:val="en-GB"/>
        </w:rPr>
        <w:t>MASTER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THESIS</w:t>
      </w:r>
      <w:r w:rsidR="00D934BF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98554A">
        <w:rPr>
          <w:rFonts w:ascii="Verdana" w:hAnsi="Verdana" w:cs="Arial"/>
          <w:b/>
          <w:color w:val="002060"/>
          <w:sz w:val="36"/>
          <w:szCs w:val="36"/>
          <w:lang w:val="en-GB"/>
        </w:rPr>
        <w:t>PROPOSAL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F840F45" w14:textId="67DC1964" w:rsidR="0069554E" w:rsidRPr="0069554E" w:rsidRDefault="005D5129" w:rsidP="0069554E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u w:val="single"/>
          <w:lang w:val="en-GB"/>
        </w:rPr>
      </w:pPr>
      <w:r w:rsidRPr="00631DA1">
        <w:rPr>
          <w:rFonts w:ascii="Verdana" w:hAnsi="Verdana" w:cs="Calibri"/>
          <w:b/>
          <w:color w:val="002060"/>
          <w:sz w:val="20"/>
          <w:u w:val="single"/>
          <w:lang w:val="en-GB"/>
        </w:rPr>
        <w:t xml:space="preserve">PROPOSED </w:t>
      </w:r>
      <w:r w:rsidR="00B15A40">
        <w:rPr>
          <w:rFonts w:ascii="Verdana" w:hAnsi="Verdana" w:cs="Calibri"/>
          <w:b/>
          <w:color w:val="002060"/>
          <w:sz w:val="20"/>
          <w:u w:val="single"/>
          <w:lang w:val="en-GB"/>
        </w:rPr>
        <w:t>RESEARCH</w:t>
      </w:r>
    </w:p>
    <w:p w14:paraId="5C8DC805" w14:textId="4929EBEB" w:rsidR="00470703" w:rsidRPr="00470703" w:rsidRDefault="0069554E" w:rsidP="0047070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/>
          <w:b/>
          <w:i/>
          <w:color w:val="FF0000"/>
        </w:rPr>
      </w:pPr>
      <w:r w:rsidRPr="00475EF6">
        <w:rPr>
          <w:rFonts w:ascii="Verdana" w:hAnsi="Verdana"/>
          <w:i/>
          <w:color w:val="FF0000"/>
        </w:rPr>
        <w:t xml:space="preserve">Research proposal </w:t>
      </w:r>
      <w:r w:rsidR="00807568" w:rsidRPr="00475EF6">
        <w:rPr>
          <w:rFonts w:ascii="Verdana" w:hAnsi="Verdana"/>
          <w:i/>
          <w:color w:val="FF0000"/>
        </w:rPr>
        <w:t>must</w:t>
      </w:r>
      <w:r w:rsidRPr="00475EF6">
        <w:rPr>
          <w:rFonts w:ascii="Verdana" w:hAnsi="Verdana"/>
          <w:i/>
          <w:color w:val="FF0000"/>
        </w:rPr>
        <w:t xml:space="preserve"> include following information: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70703" w:rsidRPr="00A941C9" w14:paraId="01F72682" w14:textId="77777777" w:rsidTr="00470703">
        <w:trPr>
          <w:trHeight w:val="1365"/>
          <w:jc w:val="center"/>
        </w:trPr>
        <w:tc>
          <w:tcPr>
            <w:tcW w:w="8763" w:type="dxa"/>
            <w:shd w:val="clear" w:color="auto" w:fill="FFFFFF"/>
            <w:hideMark/>
          </w:tcPr>
          <w:p w14:paraId="2D42C806" w14:textId="73E34497" w:rsidR="00470703" w:rsidRDefault="007B6C45" w:rsidP="00470703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/>
                <w:b/>
              </w:rPr>
              <w:t>Title of the Research</w:t>
            </w:r>
            <w:r w:rsidR="00470703">
              <w:rPr>
                <w:rFonts w:ascii="Verdana" w:hAnsi="Verdana" w:cs="Calibri"/>
                <w:b/>
                <w:lang w:val="en-GB"/>
              </w:rPr>
              <w:t>:</w:t>
            </w:r>
          </w:p>
          <w:p w14:paraId="760059EE" w14:textId="77777777" w:rsidR="00470703" w:rsidRDefault="00470703" w:rsidP="0029610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686F1CE" w14:textId="77777777" w:rsidR="00470703" w:rsidRPr="00490F95" w:rsidRDefault="00470703" w:rsidP="0029610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3DFBEF5" w14:textId="018D0553" w:rsidR="00466BFF" w:rsidRPr="00631DA1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00BED58D" w:rsidR="00377526" w:rsidRDefault="00631DA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Background and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objectives of the </w:t>
            </w:r>
            <w:r w:rsidR="007B6C45">
              <w:rPr>
                <w:rFonts w:ascii="Verdana" w:hAnsi="Verdana"/>
                <w:b/>
                <w:sz w:val="20"/>
              </w:rPr>
              <w:t>Research :</w:t>
            </w:r>
          </w:p>
          <w:p w14:paraId="48D5F8CC" w14:textId="77777777" w:rsidR="00377526" w:rsidRDefault="00377526" w:rsidP="00F71F07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6C3AF3" w14:textId="77777777" w:rsidR="00631DA1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807568" w:rsidRPr="00490F95" w:rsidRDefault="00807568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311F63" w14:textId="341327C3" w:rsidR="00631DA1" w:rsidRDefault="00631DA1" w:rsidP="00631DA1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31DA1">
              <w:rPr>
                <w:rFonts w:ascii="Verdana" w:hAnsi="Verdana"/>
                <w:b/>
                <w:sz w:val="20"/>
              </w:rPr>
              <w:t>Methods and Materials</w:t>
            </w:r>
            <w:r w:rsidRPr="00B03C66">
              <w:rPr>
                <w:rFonts w:ascii="Verdana" w:hAnsi="Verdana"/>
                <w:sz w:val="20"/>
              </w:rPr>
              <w:t xml:space="preserve">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of the </w:t>
            </w:r>
            <w:r w:rsidRPr="00631DA1">
              <w:rPr>
                <w:rFonts w:ascii="Verdana" w:hAnsi="Verdana"/>
                <w:b/>
                <w:sz w:val="20"/>
              </w:rPr>
              <w:t>Research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25566A6" w14:textId="77777777" w:rsidR="00631DA1" w:rsidRDefault="00631DA1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1E41AA" w14:textId="77777777" w:rsidR="00807568" w:rsidRDefault="00807568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631DA1" w:rsidRPr="00490F95" w:rsidRDefault="00631DA1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02B18FC" w14:textId="5DE93DC1" w:rsidR="00631DA1" w:rsidRDefault="00631DA1" w:rsidP="00631DA1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31DA1">
              <w:rPr>
                <w:rFonts w:ascii="Verdana" w:hAnsi="Verdana"/>
                <w:b/>
                <w:sz w:val="20"/>
              </w:rPr>
              <w:t>Relevance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of the </w:t>
            </w:r>
            <w:r w:rsidRPr="00631DA1">
              <w:rPr>
                <w:rFonts w:ascii="Verdana" w:hAnsi="Verdana"/>
                <w:b/>
                <w:sz w:val="20"/>
              </w:rPr>
              <w:t>Research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3C7D31C" w14:textId="77777777" w:rsidR="00631DA1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BC9D1E1" w14:textId="77777777" w:rsidR="00807568" w:rsidRDefault="00807568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77777777" w:rsidR="00631DA1" w:rsidRPr="00490F95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07A0A1C" w14:textId="77777777" w:rsidR="00BD513E" w:rsidRDefault="00BD513E" w:rsidP="00BD513E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BD513E" w14:paraId="19D337D5" w14:textId="77777777" w:rsidTr="00BD5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5B4AC114" w14:textId="7856CF30" w:rsidR="00BD513E" w:rsidRDefault="00BD513E" w:rsidP="00BD513E">
            <w:pPr>
              <w:spacing w:after="120"/>
              <w:ind w:left="-6" w:firstLine="6"/>
              <w:rPr>
                <w:rFonts w:cs="Calibri"/>
                <w:b/>
                <w:sz w:val="20"/>
                <w:lang w:val="en-GB"/>
              </w:rPr>
            </w:pPr>
            <w:r w:rsidRPr="00631DA1">
              <w:rPr>
                <w:b/>
                <w:sz w:val="20"/>
              </w:rPr>
              <w:t>Expected results</w:t>
            </w:r>
            <w:r>
              <w:rPr>
                <w:b/>
                <w:sz w:val="20"/>
              </w:rPr>
              <w:t xml:space="preserve"> </w:t>
            </w:r>
            <w:r w:rsidRPr="00490F95">
              <w:rPr>
                <w:rFonts w:cs="Calibri"/>
                <w:b/>
                <w:sz w:val="20"/>
                <w:lang w:val="en-GB"/>
              </w:rPr>
              <w:t xml:space="preserve">of the </w:t>
            </w:r>
            <w:r w:rsidR="007B6C45">
              <w:rPr>
                <w:b/>
                <w:sz w:val="20"/>
              </w:rPr>
              <w:t>Research :</w:t>
            </w:r>
          </w:p>
          <w:p w14:paraId="5DDE1340" w14:textId="77777777" w:rsidR="00BD513E" w:rsidRDefault="00BD513E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  <w:p w14:paraId="58856447" w14:textId="77777777" w:rsidR="00BD513E" w:rsidRDefault="00BD513E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  <w:p w14:paraId="448768FB" w14:textId="77777777" w:rsidR="00807568" w:rsidRDefault="00807568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</w:tc>
      </w:tr>
    </w:tbl>
    <w:p w14:paraId="5D70C59C" w14:textId="77777777" w:rsidR="00BD513E" w:rsidRDefault="00BD513E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4DAF478F" w14:textId="77777777" w:rsidR="00B15A40" w:rsidRDefault="00B15A40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704"/>
      </w:tblGrid>
      <w:tr w:rsidR="00377526" w:rsidRPr="00FF66CC" w14:paraId="56E93A49" w14:textId="77777777" w:rsidTr="00B15A40">
        <w:trPr>
          <w:jc w:val="center"/>
        </w:trPr>
        <w:tc>
          <w:tcPr>
            <w:tcW w:w="8704" w:type="dxa"/>
            <w:shd w:val="clear" w:color="auto" w:fill="FFFFFF"/>
          </w:tcPr>
          <w:p w14:paraId="56E93A46" w14:textId="0F518460" w:rsidR="00377526" w:rsidRPr="00490F95" w:rsidRDefault="00C27B8E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Student</w:t>
            </w:r>
          </w:p>
          <w:p w14:paraId="199AACB0" w14:textId="77777777" w:rsidR="00DA4F50" w:rsidRDefault="00377526" w:rsidP="00DA4F50">
            <w:pPr>
              <w:tabs>
                <w:tab w:val="left" w:pos="6165"/>
              </w:tabs>
              <w:spacing w:after="120" w:line="276" w:lineRule="auto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DABA448" w14:textId="5DDFA36B" w:rsidR="00DA4F50" w:rsidRPr="00DA4F50" w:rsidRDefault="00377526" w:rsidP="00DA4F50">
            <w:pPr>
              <w:tabs>
                <w:tab w:val="left" w:pos="6165"/>
              </w:tabs>
              <w:spacing w:after="120" w:line="276" w:lineRule="auto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4F50"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                                        </w:t>
            </w:r>
          </w:p>
          <w:p w14:paraId="56E93A48" w14:textId="48DB3C78" w:rsidR="00377526" w:rsidRPr="00DA4F50" w:rsidRDefault="00377526" w:rsidP="00DA4F50">
            <w:pPr>
              <w:tabs>
                <w:tab w:val="left" w:pos="6165"/>
              </w:tabs>
              <w:spacing w:after="0" w:line="276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p w14:paraId="56E93A54" w14:textId="77777777" w:rsidR="00EF398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773FB2" w14:paraId="634A06F5" w14:textId="77777777" w:rsidTr="00B15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0" w:type="dxa"/>
            <w:shd w:val="clear" w:color="auto" w:fill="FFFFFF" w:themeFill="background1"/>
          </w:tcPr>
          <w:p w14:paraId="67B52EA8" w14:textId="774FA133" w:rsidR="00773FB2" w:rsidRPr="00490F95" w:rsidRDefault="00773FB2" w:rsidP="00773FB2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490F95">
              <w:rPr>
                <w:rFonts w:cs="Calibri"/>
                <w:b/>
                <w:sz w:val="20"/>
                <w:lang w:val="en-GB"/>
              </w:rPr>
              <w:lastRenderedPageBreak/>
              <w:t xml:space="preserve">The </w:t>
            </w:r>
            <w:r w:rsidR="00DC35C1">
              <w:rPr>
                <w:rFonts w:cs="Calibri"/>
                <w:b/>
                <w:sz w:val="20"/>
                <w:lang w:val="en-GB"/>
              </w:rPr>
              <w:t xml:space="preserve">Sending </w:t>
            </w:r>
            <w:r>
              <w:rPr>
                <w:rFonts w:cs="Calibri"/>
                <w:b/>
                <w:sz w:val="20"/>
                <w:lang w:val="en-GB"/>
              </w:rPr>
              <w:t>I</w:t>
            </w:r>
            <w:r w:rsidRPr="00490F95">
              <w:rPr>
                <w:rFonts w:cs="Calibri"/>
                <w:b/>
                <w:sz w:val="20"/>
                <w:lang w:val="en-GB"/>
              </w:rPr>
              <w:t>nstitution</w:t>
            </w:r>
          </w:p>
          <w:p w14:paraId="2CCBDCA4" w14:textId="29F9164B" w:rsidR="00773FB2" w:rsidRPr="00490F95" w:rsidRDefault="0064118A" w:rsidP="00773FB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en-GB"/>
              </w:rPr>
              <w:t>Academic Supervisor</w:t>
            </w:r>
            <w:r w:rsidR="00773FB2" w:rsidRPr="00490F95">
              <w:rPr>
                <w:rFonts w:cs="Calibri"/>
                <w:sz w:val="20"/>
                <w:lang w:val="en-GB"/>
              </w:rPr>
              <w:t>:</w:t>
            </w:r>
          </w:p>
          <w:p w14:paraId="23DC51DA" w14:textId="77777777" w:rsidR="00773FB2" w:rsidRDefault="00773FB2" w:rsidP="00773FB2">
            <w:pPr>
              <w:spacing w:after="120"/>
              <w:rPr>
                <w:rFonts w:cs="Calibri"/>
                <w:sz w:val="20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>
              <w:rPr>
                <w:rFonts w:cs="Calibri"/>
                <w:sz w:val="20"/>
                <w:lang w:val="en-GB"/>
              </w:rPr>
              <w:t xml:space="preserve">                                                         </w:t>
            </w:r>
          </w:p>
          <w:p w14:paraId="46D7E3C6" w14:textId="563CDC9B" w:rsidR="00773FB2" w:rsidRDefault="00773FB2" w:rsidP="00773FB2">
            <w:pPr>
              <w:spacing w:after="120"/>
              <w:rPr>
                <w:rFonts w:cs="Calibri"/>
                <w:b/>
                <w:color w:val="002060"/>
                <w:sz w:val="28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>Date: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64FFC96" w14:textId="77777777" w:rsidR="00773FB2" w:rsidRDefault="00773FB2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DA4F50" w14:paraId="4E547B27" w14:textId="77777777" w:rsidTr="00DA4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42F78B5E" w14:textId="081006A6" w:rsidR="00DA4F50" w:rsidRPr="00490F95" w:rsidRDefault="00DA4F50" w:rsidP="00DA4F50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490F95">
              <w:rPr>
                <w:rFonts w:cs="Calibri"/>
                <w:b/>
                <w:sz w:val="20"/>
                <w:lang w:val="en-GB"/>
              </w:rPr>
              <w:t xml:space="preserve">The </w:t>
            </w:r>
            <w:r w:rsidR="00DC35C1">
              <w:rPr>
                <w:rFonts w:cs="Calibri"/>
                <w:b/>
                <w:sz w:val="20"/>
                <w:lang w:val="en-GB"/>
              </w:rPr>
              <w:t>Receiving</w:t>
            </w:r>
            <w:r w:rsidRPr="00490F95">
              <w:rPr>
                <w:rFonts w:cs="Calibri"/>
                <w:b/>
                <w:sz w:val="20"/>
                <w:lang w:val="en-GB"/>
              </w:rPr>
              <w:t xml:space="preserve"> </w:t>
            </w:r>
            <w:r w:rsidR="00773FB2">
              <w:rPr>
                <w:rFonts w:cs="Calibri"/>
                <w:b/>
                <w:sz w:val="20"/>
                <w:lang w:val="en-GB"/>
              </w:rPr>
              <w:t>I</w:t>
            </w:r>
            <w:r w:rsidRPr="00490F95">
              <w:rPr>
                <w:rFonts w:cs="Calibri"/>
                <w:b/>
                <w:sz w:val="20"/>
                <w:lang w:val="en-GB"/>
              </w:rPr>
              <w:t>nstitution</w:t>
            </w:r>
            <w:r w:rsidR="0098554A">
              <w:rPr>
                <w:rStyle w:val="FootnoteReference"/>
                <w:rFonts w:cs="Calibri"/>
                <w:b/>
                <w:sz w:val="20"/>
                <w:lang w:val="en-GB"/>
              </w:rPr>
              <w:footnoteReference w:id="1"/>
            </w:r>
          </w:p>
          <w:p w14:paraId="2DAA6FE3" w14:textId="28F4EE16" w:rsidR="00DA4F50" w:rsidRPr="00490F95" w:rsidRDefault="0064118A" w:rsidP="00DA4F5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en-GB"/>
              </w:rPr>
              <w:t>Academic Supervisor</w:t>
            </w:r>
            <w:r w:rsidR="00DA4F50" w:rsidRPr="00490F95">
              <w:rPr>
                <w:rFonts w:cs="Calibri"/>
                <w:sz w:val="20"/>
                <w:lang w:val="en-GB"/>
              </w:rPr>
              <w:t>:</w:t>
            </w:r>
          </w:p>
          <w:p w14:paraId="076DDB37" w14:textId="77777777" w:rsidR="00DA4F50" w:rsidRDefault="00DA4F50" w:rsidP="00DA4F50">
            <w:pPr>
              <w:spacing w:after="120"/>
              <w:rPr>
                <w:rFonts w:cs="Calibri"/>
                <w:sz w:val="20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>
              <w:rPr>
                <w:rFonts w:cs="Calibri"/>
                <w:sz w:val="20"/>
                <w:lang w:val="en-GB"/>
              </w:rPr>
              <w:t xml:space="preserve">                                                         </w:t>
            </w:r>
          </w:p>
          <w:p w14:paraId="07B88F0C" w14:textId="1C7F81F5" w:rsidR="00DA4F50" w:rsidRDefault="00DA4F50" w:rsidP="00DA4F50">
            <w:pPr>
              <w:spacing w:after="120"/>
              <w:rPr>
                <w:rFonts w:cs="Calibri"/>
                <w:b/>
                <w:color w:val="002060"/>
                <w:sz w:val="28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>Date: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38A6DDEB" w14:textId="77777777" w:rsidR="00DA4F50" w:rsidRPr="00E003B8" w:rsidRDefault="00DA4F5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DA4F50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D5967" w14:textId="77777777" w:rsidR="00DE1CE6" w:rsidRDefault="00DE1CE6">
      <w:r>
        <w:separator/>
      </w:r>
    </w:p>
  </w:endnote>
  <w:endnote w:type="continuationSeparator" w:id="0">
    <w:p w14:paraId="3D1C77F4" w14:textId="77777777" w:rsidR="00DE1CE6" w:rsidRDefault="00DE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37D0E" w14:textId="77777777" w:rsidR="00DE1CE6" w:rsidRDefault="00DE1CE6">
      <w:r>
        <w:separator/>
      </w:r>
    </w:p>
  </w:footnote>
  <w:footnote w:type="continuationSeparator" w:id="0">
    <w:p w14:paraId="3C5649DF" w14:textId="77777777" w:rsidR="00DE1CE6" w:rsidRDefault="00DE1CE6">
      <w:r>
        <w:continuationSeparator/>
      </w:r>
    </w:p>
  </w:footnote>
  <w:footnote w:id="1">
    <w:p w14:paraId="69DBCD2B" w14:textId="57D478CD" w:rsidR="0098554A" w:rsidRPr="00966CC5" w:rsidRDefault="0098554A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To be signed </w:t>
      </w:r>
      <w:r w:rsidR="00966CC5">
        <w:rPr>
          <w:lang w:val="en-US"/>
        </w:rPr>
        <w:t>before</w:t>
      </w:r>
      <w:r>
        <w:rPr>
          <w:lang w:val="en-US"/>
        </w:rPr>
        <w:t xml:space="preserve"> the mobility</w:t>
      </w:r>
      <w:r w:rsidR="00966CC5">
        <w:rPr>
          <w:rFonts w:ascii="Sylfaen" w:hAnsi="Sylfaen"/>
          <w:lang w:val="ka-GE"/>
        </w:rPr>
        <w:t xml:space="preserve"> </w:t>
      </w:r>
      <w:r w:rsidR="00966CC5">
        <w:rPr>
          <w:rFonts w:ascii="Sylfaen" w:hAnsi="Sylfaen"/>
          <w:lang w:val="en-US"/>
        </w:rPr>
        <w:t>at master level. To be signed during the mobility at bachelor level.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9" w14:textId="6D3550DD" w:rsidR="00B6735A" w:rsidRPr="00B6735A" w:rsidRDefault="00B15A40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56E93A64" wp14:editId="270D8B8C">
          <wp:simplePos x="0" y="0"/>
          <wp:positionH relativeFrom="margin">
            <wp:posOffset>0</wp:posOffset>
          </wp:positionH>
          <wp:positionV relativeFrom="margin">
            <wp:posOffset>-1020445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AC330D6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6C6C3200">
                    <wp:simplePos x="0" y="0"/>
                    <wp:positionH relativeFrom="column">
                      <wp:posOffset>332105</wp:posOffset>
                    </wp:positionH>
                    <wp:positionV relativeFrom="paragraph">
                      <wp:posOffset>165100</wp:posOffset>
                    </wp:positionV>
                    <wp:extent cx="3152775" cy="36131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52775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E" w14:textId="3071F69A" w:rsidR="007967A9" w:rsidRPr="001D6A7C" w:rsidRDefault="00AD66BB" w:rsidP="00033DE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 xml:space="preserve">Higher Education </w:t>
                                </w:r>
                                <w:r w:rsidR="007A4430"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>Mobility</w:t>
                                </w:r>
                                <w:r w:rsidR="00033DEF"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Agreement F</w:t>
                                </w:r>
                                <w:r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>orm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6.15pt;margin-top:13pt;width:248.25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zj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" filled="f" stroked="f">
                    <v:textbox>
                      <w:txbxContent>
                        <w:p w14:paraId="56E93A6E" w14:textId="3071F69A" w:rsidR="007967A9" w:rsidRPr="001D6A7C" w:rsidRDefault="00AD66BB" w:rsidP="00033DEF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</w:pPr>
                          <w:r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 xml:space="preserve">Higher Education </w:t>
                          </w:r>
                          <w:r w:rsidR="007A4430"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>Mobility</w:t>
                          </w:r>
                          <w:r w:rsidR="00033DEF"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 xml:space="preserve"> Agreement F</w:t>
                          </w:r>
                          <w:r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>orm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5B70"/>
    <w:rsid w:val="00030154"/>
    <w:rsid w:val="00030B0F"/>
    <w:rsid w:val="00030D4D"/>
    <w:rsid w:val="00031BF4"/>
    <w:rsid w:val="000322B4"/>
    <w:rsid w:val="00032924"/>
    <w:rsid w:val="00033DEF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337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4F89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DFA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0F9E"/>
    <w:rsid w:val="00141373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5A0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5EEF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6A7C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2DDA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297D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3FB2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D0D"/>
    <w:rsid w:val="004658FB"/>
    <w:rsid w:val="00465C27"/>
    <w:rsid w:val="00466BFF"/>
    <w:rsid w:val="00470703"/>
    <w:rsid w:val="00470CE2"/>
    <w:rsid w:val="00470DBD"/>
    <w:rsid w:val="00472588"/>
    <w:rsid w:val="004735C5"/>
    <w:rsid w:val="00473CFE"/>
    <w:rsid w:val="0047490C"/>
    <w:rsid w:val="00474BE2"/>
    <w:rsid w:val="00475EF6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4ED2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AF3"/>
    <w:rsid w:val="004E6C5A"/>
    <w:rsid w:val="004E770A"/>
    <w:rsid w:val="004F1C83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F77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3B6"/>
    <w:rsid w:val="00582E52"/>
    <w:rsid w:val="005840D6"/>
    <w:rsid w:val="005848E1"/>
    <w:rsid w:val="00587958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73B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520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1DA1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18A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F09"/>
    <w:rsid w:val="00690DA5"/>
    <w:rsid w:val="006914AD"/>
    <w:rsid w:val="00693978"/>
    <w:rsid w:val="00694912"/>
    <w:rsid w:val="0069554E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36D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04E2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3ACC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1345"/>
    <w:rsid w:val="00763067"/>
    <w:rsid w:val="00763552"/>
    <w:rsid w:val="00763ABA"/>
    <w:rsid w:val="007673FA"/>
    <w:rsid w:val="00767F39"/>
    <w:rsid w:val="00772119"/>
    <w:rsid w:val="00773036"/>
    <w:rsid w:val="00773250"/>
    <w:rsid w:val="00773FB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2DA0"/>
    <w:rsid w:val="007B3F1B"/>
    <w:rsid w:val="007B4067"/>
    <w:rsid w:val="007B4529"/>
    <w:rsid w:val="007B6C45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CE2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A71"/>
    <w:rsid w:val="008056FA"/>
    <w:rsid w:val="00806147"/>
    <w:rsid w:val="00807568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22C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6B3"/>
    <w:rsid w:val="008B1D3A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6CD5"/>
    <w:rsid w:val="008E0763"/>
    <w:rsid w:val="008E432F"/>
    <w:rsid w:val="008F2AC6"/>
    <w:rsid w:val="008F4E9D"/>
    <w:rsid w:val="008F508E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CC5"/>
    <w:rsid w:val="00967A21"/>
    <w:rsid w:val="00967BFC"/>
    <w:rsid w:val="00970CB0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54A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6327"/>
    <w:rsid w:val="00AE7B1F"/>
    <w:rsid w:val="00AF1AC7"/>
    <w:rsid w:val="00AF2293"/>
    <w:rsid w:val="00AF484B"/>
    <w:rsid w:val="00AF57BF"/>
    <w:rsid w:val="00AF5D92"/>
    <w:rsid w:val="00AF7640"/>
    <w:rsid w:val="00B02937"/>
    <w:rsid w:val="00B03101"/>
    <w:rsid w:val="00B036A7"/>
    <w:rsid w:val="00B045CF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5A40"/>
    <w:rsid w:val="00B15EC7"/>
    <w:rsid w:val="00B1769E"/>
    <w:rsid w:val="00B21726"/>
    <w:rsid w:val="00B223B0"/>
    <w:rsid w:val="00B24354"/>
    <w:rsid w:val="00B24D10"/>
    <w:rsid w:val="00B251DF"/>
    <w:rsid w:val="00B27759"/>
    <w:rsid w:val="00B27D3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07A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63E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13E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27B8E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33D9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084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393F"/>
    <w:rsid w:val="00D353E4"/>
    <w:rsid w:val="00D358FD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5EE"/>
    <w:rsid w:val="00D81C07"/>
    <w:rsid w:val="00D82184"/>
    <w:rsid w:val="00D839C4"/>
    <w:rsid w:val="00D83A5F"/>
    <w:rsid w:val="00D83C0C"/>
    <w:rsid w:val="00D863FB"/>
    <w:rsid w:val="00D8798B"/>
    <w:rsid w:val="00D91DFA"/>
    <w:rsid w:val="00D934BF"/>
    <w:rsid w:val="00D93E20"/>
    <w:rsid w:val="00D95648"/>
    <w:rsid w:val="00D9680C"/>
    <w:rsid w:val="00DA1A7A"/>
    <w:rsid w:val="00DA27B6"/>
    <w:rsid w:val="00DA2E6F"/>
    <w:rsid w:val="00DA4F50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5C1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1CE6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045D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EF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D04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C9589422-8955-4EF0-92EF-C4360306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link w:val="FootnoteTextChar1"/>
    <w:uiPriority w:val="9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69554E"/>
    <w:rPr>
      <w:lang w:val="fr-FR" w:eastAsia="en-US"/>
    </w:rPr>
  </w:style>
  <w:style w:type="paragraph" w:customStyle="1" w:styleId="TableContents">
    <w:name w:val="Table Contents"/>
    <w:basedOn w:val="Normal"/>
    <w:rsid w:val="00033DEF"/>
    <w:pPr>
      <w:widowControl w:val="0"/>
      <w:suppressLineNumbers/>
      <w:suppressAutoHyphens/>
      <w:spacing w:after="0"/>
      <w:jc w:val="left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00046-5F8B-40F5-9357-F4E85074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98</Words>
  <Characters>564</Characters>
  <Application>Microsoft Office Word</Application>
  <DocSecurity>0</DocSecurity>
  <PresentationFormat>Microsoft Word 11.0</PresentationFormat>
  <Lines>4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661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Maka Lortkipanidze</cp:lastModifiedBy>
  <cp:revision>3</cp:revision>
  <cp:lastPrinted>2013-11-06T08:46:00Z</cp:lastPrinted>
  <dcterms:created xsi:type="dcterms:W3CDTF">2018-09-12T08:31:00Z</dcterms:created>
  <dcterms:modified xsi:type="dcterms:W3CDTF">2018-09-12T13:03:00Z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