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en-GB"/>
        </w:rPr>
      </w:pPr>
    </w:p>
    <w:p w14:paraId="56E939CD" w14:textId="1E196B2E" w:rsidR="007A4430" w:rsidRDefault="00D934BF" w:rsidP="00D934BF">
      <w:pPr>
        <w:spacing w:after="0"/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DOCTORA</w:t>
      </w:r>
      <w:r w:rsidR="00723ACC">
        <w:rPr>
          <w:rFonts w:ascii="Verdana" w:hAnsi="Verdana" w:cs="Arial"/>
          <w:b/>
          <w:color w:val="002060"/>
          <w:sz w:val="36"/>
          <w:szCs w:val="36"/>
          <w:lang w:val="en-GB"/>
        </w:rPr>
        <w:t>L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RESEARCH </w:t>
      </w:r>
      <w:r w:rsidR="007A4430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MOBILITY 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</w:t>
      </w:r>
      <w:r w:rsidR="001945A0">
        <w:rPr>
          <w:rFonts w:ascii="Verdana" w:hAnsi="Verdana" w:cs="Arial"/>
          <w:b/>
          <w:color w:val="002060"/>
          <w:sz w:val="36"/>
          <w:szCs w:val="36"/>
          <w:lang w:val="en-GB"/>
        </w:rPr>
        <w:t>GREEMENT</w:t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17B8A0E7" w14:textId="12028850" w:rsidR="00032924" w:rsidRDefault="00032924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  <w:r>
        <w:rPr>
          <w:rFonts w:ascii="Verdana" w:hAnsi="Verdana" w:cs="Calibri"/>
          <w:b/>
          <w:lang w:val="en-GB"/>
        </w:rPr>
        <w:t xml:space="preserve">Academic year: </w:t>
      </w:r>
      <w:r w:rsidRPr="007673FA">
        <w:rPr>
          <w:rFonts w:ascii="Verdana" w:hAnsi="Verdana" w:cs="Arial"/>
          <w:color w:val="002060"/>
          <w:lang w:val="en-GB"/>
        </w:rPr>
        <w:t>20</w:t>
      </w:r>
      <w:r w:rsidRPr="00025B70">
        <w:rPr>
          <w:rFonts w:ascii="Verdana" w:hAnsi="Verdana" w:cs="Arial"/>
          <w:b/>
          <w:color w:val="002060"/>
          <w:lang w:val="en-GB"/>
        </w:rPr>
        <w:t>……</w:t>
      </w:r>
      <w:r w:rsidRPr="007673FA">
        <w:rPr>
          <w:rFonts w:ascii="Verdana" w:hAnsi="Verdana" w:cs="Arial"/>
          <w:color w:val="002060"/>
          <w:lang w:val="en-GB"/>
        </w:rPr>
        <w:t>/20</w:t>
      </w:r>
      <w:r w:rsidRPr="00025B70">
        <w:rPr>
          <w:rFonts w:ascii="Verdana" w:hAnsi="Verdana" w:cs="Arial"/>
          <w:b/>
          <w:color w:val="002060"/>
          <w:lang w:val="en-GB"/>
        </w:rPr>
        <w:t>……</w:t>
      </w:r>
    </w:p>
    <w:p w14:paraId="210182EE" w14:textId="77777777" w:rsidR="00032924" w:rsidRDefault="00032924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b/>
          <w:lang w:val="en-GB"/>
        </w:rPr>
      </w:pPr>
    </w:p>
    <w:p w14:paraId="2A068534" w14:textId="530F0BE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685F09">
        <w:rPr>
          <w:rFonts w:ascii="Verdana" w:hAnsi="Verdana" w:cs="Calibri"/>
          <w:b/>
          <w:lang w:val="en-GB"/>
        </w:rPr>
        <w:t xml:space="preserve">Planned period of the </w:t>
      </w:r>
      <w:r w:rsidR="00D934BF" w:rsidRPr="00685F09">
        <w:rPr>
          <w:rFonts w:ascii="Verdana" w:hAnsi="Verdana" w:cs="Calibri"/>
          <w:b/>
          <w:lang w:val="en-GB"/>
        </w:rPr>
        <w:t>research</w:t>
      </w:r>
      <w:r w:rsidRPr="00685F09">
        <w:rPr>
          <w:rFonts w:ascii="Verdana" w:hAnsi="Verdana" w:cs="Calibri"/>
          <w:b/>
          <w:color w:val="FF0000"/>
          <w:lang w:val="en-GB"/>
        </w:rPr>
        <w:t xml:space="preserve"> </w:t>
      </w:r>
      <w:r w:rsidRPr="00685F09">
        <w:rPr>
          <w:rFonts w:ascii="Verdana" w:hAnsi="Verdana" w:cs="Calibri"/>
          <w:b/>
          <w:lang w:val="en-GB"/>
        </w:rPr>
        <w:t>activity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D934BF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12"/>
        <w:gridCol w:w="6566"/>
      </w:tblGrid>
      <w:tr w:rsidR="00033DEF" w14:paraId="012AA304" w14:textId="77777777" w:rsidTr="00033D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5" w:type="dxa"/>
            <w:shd w:val="clear" w:color="auto" w:fill="FFFFFF" w:themeFill="background1"/>
          </w:tcPr>
          <w:p w14:paraId="425EE6DA" w14:textId="2A7876CE" w:rsidR="00033DEF" w:rsidRDefault="00033DEF" w:rsidP="00033DEF">
            <w:pPr>
              <w:ind w:right="-992"/>
              <w:jc w:val="left"/>
              <w:rPr>
                <w:rFonts w:cs="Arial"/>
                <w:b/>
                <w:color w:val="002060"/>
                <w:sz w:val="20"/>
                <w:lang w:val="en-GB"/>
              </w:rPr>
            </w:pPr>
            <w:r w:rsidRPr="00033DEF">
              <w:rPr>
                <w:rFonts w:cs="Arial"/>
                <w:b/>
                <w:sz w:val="20"/>
                <w:lang w:val="en-GB"/>
              </w:rPr>
              <w:t>Duration</w:t>
            </w:r>
          </w:p>
        </w:tc>
        <w:tc>
          <w:tcPr>
            <w:tcW w:w="6693" w:type="dxa"/>
            <w:shd w:val="clear" w:color="auto" w:fill="FFFFFF" w:themeFill="background1"/>
          </w:tcPr>
          <w:p w14:paraId="4DCB0925" w14:textId="7240D418" w:rsidR="00033DEF" w:rsidRPr="001D6A7C" w:rsidRDefault="00033DEF" w:rsidP="001D6A7C">
            <w:pPr>
              <w:pStyle w:val="TableContents"/>
              <w:rPr>
                <w:rFonts w:ascii="Calibri" w:hAnsi="Calibri"/>
                <w:lang w:val="en-GB"/>
              </w:rPr>
            </w:pP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"/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instrText xml:space="preserve"> FORMCHECKBOX </w:instrText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separate"/>
            </w: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end"/>
            </w:r>
            <w:bookmarkEnd w:id="0"/>
            <w:r w:rsidRPr="00DF74E3">
              <w:rPr>
                <w:rFonts w:ascii="Calibri" w:eastAsia="Verdana" w:hAnsi="Calibri"/>
                <w:lang w:val="en-GB"/>
              </w:rPr>
              <w:t xml:space="preserve"> </w:t>
            </w:r>
            <w:r>
              <w:rPr>
                <w:rFonts w:ascii="Calibri" w:eastAsia="Verdana" w:hAnsi="Calibri"/>
                <w:lang w:val="en-GB"/>
              </w:rPr>
              <w:t xml:space="preserve"> months</w:t>
            </w:r>
          </w:p>
        </w:tc>
      </w:tr>
    </w:tbl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395637D2" w:rsidR="00BD0C31" w:rsidRPr="006261DD" w:rsidRDefault="00D934BF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Doctora</w:t>
      </w:r>
      <w:r w:rsidR="00723ACC">
        <w:rPr>
          <w:rFonts w:ascii="Verdana" w:hAnsi="Verdana" w:cs="Arial"/>
          <w:b/>
          <w:color w:val="002060"/>
          <w:szCs w:val="24"/>
          <w:lang w:val="en-GB"/>
        </w:rPr>
        <w:t>l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r w:rsidR="00723ACC">
        <w:rPr>
          <w:rFonts w:ascii="Verdana" w:hAnsi="Verdana" w:cs="Arial"/>
          <w:b/>
          <w:color w:val="002060"/>
          <w:szCs w:val="24"/>
          <w:lang w:val="en-GB"/>
        </w:rPr>
        <w:t>candidate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9"/>
        <w:gridCol w:w="2178"/>
        <w:gridCol w:w="2194"/>
        <w:gridCol w:w="2197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D934BF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934BF">
              <w:rPr>
                <w:rFonts w:ascii="Verdana" w:hAnsi="Verdana" w:cs="Arial"/>
                <w:b/>
                <w:sz w:val="20"/>
                <w:lang w:val="en-GB"/>
              </w:rPr>
              <w:t xml:space="preserve">Last </w:t>
            </w:r>
            <w:r w:rsidR="00EC15C9" w:rsidRPr="00D934BF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D934BF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D934BF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D934BF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934BF">
              <w:rPr>
                <w:rFonts w:ascii="Verdana" w:hAnsi="Verdana" w:cs="Arial"/>
                <w:b/>
                <w:sz w:val="20"/>
                <w:lang w:val="en-GB"/>
              </w:rPr>
              <w:t xml:space="preserve">First </w:t>
            </w:r>
            <w:r w:rsidR="00EC15C9" w:rsidRPr="00D934BF">
              <w:rPr>
                <w:rFonts w:ascii="Verdana" w:hAnsi="Verdana" w:cs="Arial"/>
                <w:b/>
                <w:sz w:val="20"/>
                <w:lang w:val="en-GB"/>
              </w:rPr>
              <w:t>n</w:t>
            </w:r>
            <w:r w:rsidRPr="00D934BF">
              <w:rPr>
                <w:rFonts w:ascii="Verdana" w:hAnsi="Verdana" w:cs="Arial"/>
                <w:b/>
                <w:sz w:val="20"/>
                <w:lang w:val="en-GB"/>
              </w:rPr>
              <w:t>ame</w:t>
            </w:r>
            <w:r w:rsidR="007967A9" w:rsidRPr="00D934BF">
              <w:rPr>
                <w:rFonts w:ascii="Verdana" w:hAnsi="Verdana" w:cs="Arial"/>
                <w:b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5FF81C68" w:rsidR="00DF7065" w:rsidRPr="00DF7065" w:rsidRDefault="00D934B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1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2F1B3DEA" w:rsidR="001903D7" w:rsidRPr="007673FA" w:rsidRDefault="00D934BF" w:rsidP="0022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7855C595" w14:textId="34AC67DC" w:rsidR="001903D7" w:rsidRDefault="00222DDA" w:rsidP="00222DDA">
            <w:pPr>
              <w:shd w:val="clear" w:color="auto" w:fill="FFFFFF"/>
              <w:spacing w:after="120"/>
              <w:ind w:right="-993"/>
              <w:jc w:val="left"/>
              <w:rPr>
                <w:rFonts w:ascii="Calibri" w:eastAsia="Verdana" w:hAnsi="Calibri"/>
                <w:lang w:val="en-GB"/>
              </w:rPr>
            </w:pP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instrText xml:space="preserve"> FORMCHECKBOX </w:instrText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separate"/>
            </w: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end"/>
            </w:r>
            <w:r w:rsidRPr="00DF74E3">
              <w:rPr>
                <w:rFonts w:ascii="Calibri" w:eastAsia="Verdana" w:hAnsi="Calibri"/>
                <w:lang w:val="en-GB"/>
              </w:rPr>
              <w:t xml:space="preserve"> </w:t>
            </w:r>
            <w:r>
              <w:rPr>
                <w:rFonts w:ascii="Calibri" w:eastAsia="Verdana" w:hAnsi="Calibri"/>
                <w:lang w:val="en-GB"/>
              </w:rPr>
              <w:t>Female</w:t>
            </w:r>
          </w:p>
          <w:p w14:paraId="56E939D7" w14:textId="551930FF" w:rsidR="00222DDA" w:rsidRPr="007673FA" w:rsidRDefault="00222DDA" w:rsidP="00222DD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instrText xml:space="preserve"> FORMCHECKBOX </w:instrText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</w:r>
            <w:r w:rsidR="009451E2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separate"/>
            </w:r>
            <w:r w:rsidRPr="00DF74E3">
              <w:rPr>
                <w:rFonts w:ascii="Calibri" w:eastAsia="Verdana" w:hAnsi="Calibri"/>
                <w:sz w:val="28"/>
                <w:szCs w:val="28"/>
                <w:lang w:val="en-GB"/>
              </w:rPr>
              <w:fldChar w:fldCharType="end"/>
            </w:r>
            <w:r w:rsidRPr="00DF74E3">
              <w:rPr>
                <w:rFonts w:ascii="Calibri" w:eastAsia="Verdana" w:hAnsi="Calibri"/>
                <w:lang w:val="en-GB"/>
              </w:rPr>
              <w:t xml:space="preserve"> </w:t>
            </w:r>
            <w:r>
              <w:rPr>
                <w:rFonts w:ascii="Calibri" w:eastAsia="Verdana" w:hAnsi="Calibri"/>
                <w:lang w:val="en-GB"/>
              </w:rPr>
              <w:t>Male</w:t>
            </w:r>
          </w:p>
        </w:tc>
      </w:tr>
      <w:tr w:rsidR="00D934BF" w:rsidRPr="007673FA" w14:paraId="56E939DD" w14:textId="77777777" w:rsidTr="00B77087">
        <w:tc>
          <w:tcPr>
            <w:tcW w:w="2232" w:type="dxa"/>
            <w:shd w:val="clear" w:color="auto" w:fill="FFFFFF"/>
          </w:tcPr>
          <w:p w14:paraId="56E939D9" w14:textId="58E4CE33" w:rsidR="00D934BF" w:rsidRPr="007673FA" w:rsidRDefault="0076134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Current activity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DC" w14:textId="5CC76573" w:rsidR="00D934BF" w:rsidRPr="007673FA" w:rsidRDefault="00D934B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934BF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D934BF" w:rsidRPr="007673FA" w:rsidRDefault="00D934B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D934BF" w:rsidRPr="007673FA" w:rsidRDefault="00D934BF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3133950D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196"/>
        <w:gridCol w:w="2172"/>
        <w:gridCol w:w="217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685F09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85F09">
              <w:rPr>
                <w:rFonts w:ascii="Verdana" w:hAnsi="Verdana" w:cs="Arial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0534BE1E" w:rsidR="00116FBB" w:rsidRPr="00141373" w:rsidRDefault="00141373" w:rsidP="00107B17">
            <w:pPr>
              <w:shd w:val="clear" w:color="auto" w:fill="FFFFFF"/>
              <w:ind w:right="-993"/>
              <w:jc w:val="center"/>
              <w:rPr>
                <w:rFonts w:ascii="Sylfaen" w:hAnsi="Sylfaen" w:cs="Arial"/>
                <w:b/>
                <w:color w:val="002060"/>
                <w:sz w:val="20"/>
                <w:lang w:val="en-US"/>
              </w:rPr>
            </w:pPr>
            <w:r>
              <w:rPr>
                <w:rFonts w:ascii="Sylfaen" w:hAnsi="Sylfaen" w:cs="Arial"/>
                <w:b/>
                <w:color w:val="002060"/>
                <w:sz w:val="20"/>
                <w:lang w:val="en-US"/>
              </w:rPr>
              <w:t>Ilia State University</w:t>
            </w:r>
          </w:p>
        </w:tc>
      </w:tr>
      <w:tr w:rsidR="00761345" w:rsidRPr="005E466D" w14:paraId="56E939F1" w14:textId="77777777" w:rsidTr="00B22AA5">
        <w:trPr>
          <w:trHeight w:val="314"/>
        </w:trPr>
        <w:tc>
          <w:tcPr>
            <w:tcW w:w="2228" w:type="dxa"/>
            <w:shd w:val="clear" w:color="auto" w:fill="FFFFFF"/>
          </w:tcPr>
          <w:p w14:paraId="56E939ED" w14:textId="7C9DC097" w:rsidR="00761345" w:rsidRPr="005E466D" w:rsidRDefault="00761345" w:rsidP="0076134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F0" w14:textId="480370E6" w:rsidR="00761345" w:rsidRPr="005E466D" w:rsidRDefault="00761345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141373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7EB9BD24" w14:textId="4D1D492E" w:rsidR="00141373" w:rsidRDefault="00141373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3/5 Cholokashvili ave. </w:t>
            </w:r>
          </w:p>
          <w:p w14:paraId="56E939F3" w14:textId="778D56F4" w:rsidR="007967A9" w:rsidRPr="005E466D" w:rsidRDefault="00141373" w:rsidP="0014137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Tbilisi 0162</w:t>
            </w:r>
          </w:p>
        </w:tc>
        <w:tc>
          <w:tcPr>
            <w:tcW w:w="2228" w:type="dxa"/>
            <w:shd w:val="clear" w:color="auto" w:fill="FFFFFF"/>
          </w:tcPr>
          <w:p w14:paraId="56E939F4" w14:textId="331C4308" w:rsidR="007967A9" w:rsidRPr="005E466D" w:rsidRDefault="007967A9" w:rsidP="00E750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28" w:type="dxa"/>
            <w:shd w:val="clear" w:color="auto" w:fill="FFFFFF"/>
          </w:tcPr>
          <w:p w14:paraId="56E939F5" w14:textId="044DC867" w:rsidR="007967A9" w:rsidRPr="005E466D" w:rsidRDefault="00141373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Georgia</w:t>
            </w:r>
          </w:p>
        </w:tc>
      </w:tr>
      <w:tr w:rsidR="00141373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2257E2D1" w:rsidR="007967A9" w:rsidRPr="005E466D" w:rsidRDefault="00E4045D" w:rsidP="00E4045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br/>
              <w:t>N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ame and position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of supervisor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8A4790E" w14:textId="77777777" w:rsidR="00C733D9" w:rsidRDefault="00C733D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  <w:p w14:paraId="56E939F9" w14:textId="2A2B428A" w:rsidR="007967A9" w:rsidRDefault="00C733D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Contact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9"/>
        <w:gridCol w:w="2174"/>
        <w:gridCol w:w="2195"/>
        <w:gridCol w:w="2174"/>
      </w:tblGrid>
      <w:tr w:rsidR="00685F09" w:rsidRPr="009F5B61" w14:paraId="1F9FA844" w14:textId="77777777" w:rsidTr="001E5D1F">
        <w:trPr>
          <w:trHeight w:val="314"/>
        </w:trPr>
        <w:tc>
          <w:tcPr>
            <w:tcW w:w="2228" w:type="dxa"/>
            <w:shd w:val="clear" w:color="auto" w:fill="FFFFFF"/>
          </w:tcPr>
          <w:p w14:paraId="1A056FCA" w14:textId="77777777" w:rsidR="00685F09" w:rsidRPr="00685F09" w:rsidRDefault="00685F09" w:rsidP="001E5D1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85F09">
              <w:rPr>
                <w:rFonts w:ascii="Verdana" w:hAnsi="Verdana" w:cs="Arial"/>
                <w:b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D9E5E97" w14:textId="77777777" w:rsidR="00685F09" w:rsidRPr="005E466D" w:rsidRDefault="00685F09" w:rsidP="001E5D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61345" w:rsidRPr="005E466D" w14:paraId="2CCE833E" w14:textId="77777777" w:rsidTr="00215683">
        <w:trPr>
          <w:trHeight w:val="314"/>
        </w:trPr>
        <w:tc>
          <w:tcPr>
            <w:tcW w:w="2228" w:type="dxa"/>
            <w:shd w:val="clear" w:color="auto" w:fill="FFFFFF"/>
          </w:tcPr>
          <w:p w14:paraId="41A8138E" w14:textId="65522E08" w:rsidR="00761345" w:rsidRPr="005E466D" w:rsidRDefault="00761345" w:rsidP="0076134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8A4293A" w14:textId="60999A61" w:rsidR="00761345" w:rsidRPr="005E466D" w:rsidRDefault="00761345" w:rsidP="001E5D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685F09" w:rsidRPr="005E466D" w14:paraId="231619A7" w14:textId="77777777" w:rsidTr="001E5D1F">
        <w:trPr>
          <w:trHeight w:val="472"/>
        </w:trPr>
        <w:tc>
          <w:tcPr>
            <w:tcW w:w="2228" w:type="dxa"/>
            <w:shd w:val="clear" w:color="auto" w:fill="FFFFFF"/>
          </w:tcPr>
          <w:p w14:paraId="098DADF4" w14:textId="77777777" w:rsidR="00685F09" w:rsidRPr="005E466D" w:rsidRDefault="00685F0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1B57279C" w14:textId="77777777" w:rsidR="00685F09" w:rsidRPr="005E466D" w:rsidRDefault="00685F0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79974776" w14:textId="2A44F94A" w:rsidR="00685F09" w:rsidRPr="005E466D" w:rsidRDefault="00685F09" w:rsidP="00E750E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</w:t>
            </w:r>
          </w:p>
        </w:tc>
        <w:tc>
          <w:tcPr>
            <w:tcW w:w="2228" w:type="dxa"/>
            <w:shd w:val="clear" w:color="auto" w:fill="FFFFFF"/>
          </w:tcPr>
          <w:p w14:paraId="3B9D781F" w14:textId="77777777" w:rsidR="00685F09" w:rsidRPr="005E466D" w:rsidRDefault="00685F09" w:rsidP="001E5D1F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685F09" w:rsidRPr="005E466D" w14:paraId="1D06CEE9" w14:textId="77777777" w:rsidTr="001E5D1F">
        <w:trPr>
          <w:trHeight w:val="811"/>
        </w:trPr>
        <w:tc>
          <w:tcPr>
            <w:tcW w:w="2228" w:type="dxa"/>
            <w:shd w:val="clear" w:color="auto" w:fill="FFFFFF"/>
          </w:tcPr>
          <w:p w14:paraId="277C2113" w14:textId="77777777" w:rsidR="00C733D9" w:rsidRPr="00C733D9" w:rsidRDefault="00C733D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14:paraId="21E2CDB9" w14:textId="2DC97D26" w:rsidR="00685F09" w:rsidRPr="005E466D" w:rsidRDefault="00C733D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ame and position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of supervisor</w:t>
            </w:r>
          </w:p>
        </w:tc>
        <w:tc>
          <w:tcPr>
            <w:tcW w:w="2228" w:type="dxa"/>
            <w:shd w:val="clear" w:color="auto" w:fill="FFFFFF"/>
          </w:tcPr>
          <w:p w14:paraId="14FAF293" w14:textId="77777777" w:rsidR="00685F09" w:rsidRPr="005E466D" w:rsidRDefault="00685F0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6581A98F" w14:textId="77777777" w:rsidR="00C733D9" w:rsidRDefault="00C733D9" w:rsidP="00C73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</w:p>
          <w:p w14:paraId="71FAA781" w14:textId="77777777" w:rsidR="00C733D9" w:rsidRDefault="00C733D9" w:rsidP="00C73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Contact</w:t>
            </w:r>
          </w:p>
          <w:p w14:paraId="6A453B78" w14:textId="37F8F953" w:rsidR="00685F09" w:rsidRPr="00C17AB2" w:rsidRDefault="00C733D9" w:rsidP="00C733D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7D0752F7" w14:textId="77777777" w:rsidR="00685F09" w:rsidRPr="005E466D" w:rsidRDefault="00685F09" w:rsidP="001E5D1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685F0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i/>
          <w:sz w:val="20"/>
          <w:lang w:val="fr-BE"/>
        </w:rPr>
      </w:pPr>
    </w:p>
    <w:p w14:paraId="324917DC" w14:textId="39252E7C" w:rsidR="00807568" w:rsidRPr="00807568" w:rsidRDefault="007967A9" w:rsidP="00807568">
      <w:pPr>
        <w:spacing w:after="120"/>
        <w:ind w:right="-992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F840F45" w14:textId="2D7921A0" w:rsidR="0069554E" w:rsidRPr="0069554E" w:rsidRDefault="007E2F6C" w:rsidP="0069554E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u w:val="single"/>
          <w:lang w:val="en-GB"/>
        </w:rPr>
      </w:pPr>
      <w:r w:rsidRPr="00CF1084">
        <w:rPr>
          <w:rFonts w:ascii="Verdana" w:hAnsi="Verdana" w:cs="Calibri"/>
          <w:b/>
          <w:color w:val="002060"/>
          <w:sz w:val="20"/>
          <w:u w:val="single"/>
          <w:lang w:val="en-GB"/>
        </w:rPr>
        <w:t>I.</w:t>
      </w:r>
      <w:r w:rsidRPr="00CF1084">
        <w:rPr>
          <w:rFonts w:ascii="Verdana" w:hAnsi="Verdana" w:cs="Calibri"/>
          <w:b/>
          <w:color w:val="002060"/>
          <w:sz w:val="20"/>
          <w:u w:val="single"/>
          <w:lang w:val="en-GB"/>
        </w:rPr>
        <w:tab/>
      </w:r>
      <w:r w:rsidR="005D5129" w:rsidRPr="00631DA1">
        <w:rPr>
          <w:rFonts w:ascii="Verdana" w:hAnsi="Verdana" w:cs="Calibri"/>
          <w:b/>
          <w:color w:val="002060"/>
          <w:sz w:val="20"/>
          <w:u w:val="single"/>
          <w:lang w:val="en-GB"/>
        </w:rPr>
        <w:t xml:space="preserve">PROPOSED </w:t>
      </w:r>
      <w:r w:rsidR="0069554E">
        <w:rPr>
          <w:rFonts w:ascii="Verdana" w:hAnsi="Verdana" w:cs="Calibri"/>
          <w:b/>
          <w:color w:val="002060"/>
          <w:sz w:val="20"/>
          <w:u w:val="single"/>
          <w:lang w:val="en-GB"/>
        </w:rPr>
        <w:t>RESEARCH / ACTIVITY PROJECT</w:t>
      </w:r>
    </w:p>
    <w:p w14:paraId="5C8DC805" w14:textId="46BA2F7E" w:rsidR="00470703" w:rsidRPr="00470703" w:rsidRDefault="0069554E" w:rsidP="0047070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/>
          <w:b/>
          <w:i/>
          <w:color w:val="FF0000"/>
        </w:rPr>
      </w:pPr>
      <w:r w:rsidRPr="00475EF6">
        <w:rPr>
          <w:rFonts w:ascii="Verdana" w:hAnsi="Verdana"/>
          <w:i/>
          <w:color w:val="FF0000"/>
        </w:rPr>
        <w:t xml:space="preserve">Research proposal </w:t>
      </w:r>
      <w:r w:rsidR="00025B70" w:rsidRPr="00475EF6">
        <w:rPr>
          <w:rFonts w:ascii="Verdana" w:hAnsi="Verdana"/>
          <w:i/>
          <w:color w:val="FF0000"/>
        </w:rPr>
        <w:t>(</w:t>
      </w:r>
      <w:r w:rsidRPr="00475EF6">
        <w:rPr>
          <w:rFonts w:ascii="Verdana" w:hAnsi="Verdana"/>
          <w:i/>
          <w:color w:val="FF0000"/>
        </w:rPr>
        <w:t>max 2 pages</w:t>
      </w:r>
      <w:r w:rsidR="00025B70" w:rsidRPr="00475EF6">
        <w:rPr>
          <w:rFonts w:ascii="Verdana" w:hAnsi="Verdana"/>
          <w:i/>
          <w:color w:val="FF0000"/>
        </w:rPr>
        <w:t>)</w:t>
      </w:r>
      <w:r w:rsidRPr="00475EF6">
        <w:rPr>
          <w:rFonts w:ascii="Verdana" w:hAnsi="Verdana"/>
          <w:i/>
          <w:color w:val="FF0000"/>
        </w:rPr>
        <w:t xml:space="preserve"> </w:t>
      </w:r>
      <w:r w:rsidR="00807568" w:rsidRPr="00475EF6">
        <w:rPr>
          <w:rFonts w:ascii="Verdana" w:hAnsi="Verdana"/>
          <w:i/>
          <w:color w:val="FF0000"/>
        </w:rPr>
        <w:t>must</w:t>
      </w:r>
      <w:r w:rsidRPr="00475EF6">
        <w:rPr>
          <w:rFonts w:ascii="Verdana" w:hAnsi="Verdana"/>
          <w:i/>
          <w:color w:val="FF0000"/>
        </w:rPr>
        <w:t xml:space="preserve"> include following information: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470703" w:rsidRPr="00A941C9" w14:paraId="01F72682" w14:textId="77777777" w:rsidTr="00470703">
        <w:trPr>
          <w:trHeight w:val="1365"/>
          <w:jc w:val="center"/>
        </w:trPr>
        <w:tc>
          <w:tcPr>
            <w:tcW w:w="8763" w:type="dxa"/>
            <w:shd w:val="clear" w:color="auto" w:fill="FFFFFF"/>
            <w:hideMark/>
          </w:tcPr>
          <w:p w14:paraId="2D42C806" w14:textId="1EAF50C4" w:rsidR="00470703" w:rsidRDefault="00470703" w:rsidP="00470703">
            <w:pPr>
              <w:pStyle w:val="CommentText"/>
              <w:tabs>
                <w:tab w:val="left" w:pos="2552"/>
                <w:tab w:val="left" w:pos="3686"/>
                <w:tab w:val="left" w:pos="5954"/>
              </w:tabs>
              <w:rPr>
                <w:rFonts w:ascii="Verdana" w:hAnsi="Verdana" w:cs="Calibri"/>
                <w:b/>
                <w:lang w:val="en-GB"/>
              </w:rPr>
            </w:pPr>
            <w:r w:rsidRPr="00631DA1">
              <w:rPr>
                <w:rFonts w:ascii="Verdana" w:hAnsi="Verdana"/>
                <w:b/>
              </w:rPr>
              <w:t>Title of the Research / Activity Project</w:t>
            </w:r>
            <w:r>
              <w:rPr>
                <w:rFonts w:ascii="Verdana" w:hAnsi="Verdana" w:cs="Calibri"/>
                <w:b/>
                <w:lang w:val="en-GB"/>
              </w:rPr>
              <w:t>:</w:t>
            </w:r>
          </w:p>
          <w:p w14:paraId="760059EE" w14:textId="77777777" w:rsidR="00470703" w:rsidRDefault="00470703" w:rsidP="0029610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686F1CE" w14:textId="77777777" w:rsidR="00470703" w:rsidRPr="00490F95" w:rsidRDefault="00470703" w:rsidP="0029610B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3DFBEF5" w14:textId="018D0553" w:rsidR="00466BFF" w:rsidRPr="00631DA1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4D90109C" w:rsidR="00377526" w:rsidRDefault="00631DA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Background and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objectives of the </w:t>
            </w:r>
            <w:r w:rsidRPr="00631DA1">
              <w:rPr>
                <w:rFonts w:ascii="Verdana" w:hAnsi="Verdana"/>
                <w:b/>
                <w:sz w:val="20"/>
              </w:rPr>
              <w:t>Research / Activity Project</w:t>
            </w:r>
            <w:r w:rsidR="00377526"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8D5F8CC" w14:textId="77777777" w:rsidR="00377526" w:rsidRDefault="00377526" w:rsidP="00F71F07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6C3AF3" w14:textId="77777777" w:rsidR="00631DA1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807568" w:rsidRPr="00490F95" w:rsidRDefault="00807568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1311F63" w14:textId="77777777" w:rsidR="00631DA1" w:rsidRDefault="00631DA1" w:rsidP="00631DA1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31DA1">
              <w:rPr>
                <w:rFonts w:ascii="Verdana" w:hAnsi="Verdana"/>
                <w:b/>
                <w:sz w:val="20"/>
              </w:rPr>
              <w:t>Methods and Materials</w:t>
            </w:r>
            <w:r w:rsidRPr="00B03C66">
              <w:rPr>
                <w:rFonts w:ascii="Verdana" w:hAnsi="Verdana"/>
                <w:sz w:val="20"/>
              </w:rPr>
              <w:t xml:space="preserve">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of the </w:t>
            </w:r>
            <w:r w:rsidRPr="00631DA1">
              <w:rPr>
                <w:rFonts w:ascii="Verdana" w:hAnsi="Verdana"/>
                <w:b/>
                <w:sz w:val="20"/>
              </w:rPr>
              <w:t>Research / Activity Project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25566A6" w14:textId="77777777" w:rsidR="00631DA1" w:rsidRDefault="00631DA1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81E41AA" w14:textId="77777777" w:rsidR="00807568" w:rsidRDefault="00807568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631DA1" w:rsidRPr="00490F95" w:rsidRDefault="00631DA1" w:rsidP="00631DA1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02B18FC" w14:textId="77777777" w:rsidR="00631DA1" w:rsidRDefault="00631DA1" w:rsidP="00631DA1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631DA1">
              <w:rPr>
                <w:rFonts w:ascii="Verdana" w:hAnsi="Verdana"/>
                <w:b/>
                <w:sz w:val="20"/>
              </w:rPr>
              <w:t>Relevance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of the </w:t>
            </w:r>
            <w:r w:rsidRPr="00631DA1">
              <w:rPr>
                <w:rFonts w:ascii="Verdana" w:hAnsi="Verdana"/>
                <w:b/>
                <w:sz w:val="20"/>
              </w:rPr>
              <w:t>Research / Activity Project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3C7D31C" w14:textId="77777777" w:rsidR="00631DA1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BC9D1E1" w14:textId="77777777" w:rsidR="00807568" w:rsidRDefault="00807568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77777777" w:rsidR="00631DA1" w:rsidRPr="00490F95" w:rsidRDefault="00631DA1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707A0A1C" w14:textId="77777777" w:rsidR="00BD513E" w:rsidRDefault="00BD513E" w:rsidP="00BD513E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BD513E" w14:paraId="19D337D5" w14:textId="77777777" w:rsidTr="00BD51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5B4AC114" w14:textId="77777777" w:rsidR="00BD513E" w:rsidRDefault="00BD513E" w:rsidP="00BD513E">
            <w:pPr>
              <w:spacing w:after="120"/>
              <w:ind w:left="-6" w:firstLine="6"/>
              <w:rPr>
                <w:rFonts w:cs="Calibri"/>
                <w:b/>
                <w:sz w:val="20"/>
                <w:lang w:val="en-GB"/>
              </w:rPr>
            </w:pPr>
            <w:r w:rsidRPr="00631DA1">
              <w:rPr>
                <w:b/>
                <w:sz w:val="20"/>
              </w:rPr>
              <w:t>Expected results</w:t>
            </w:r>
            <w:r>
              <w:rPr>
                <w:b/>
                <w:sz w:val="20"/>
              </w:rPr>
              <w:t xml:space="preserve"> </w:t>
            </w:r>
            <w:r w:rsidRPr="00490F95">
              <w:rPr>
                <w:rFonts w:cs="Calibri"/>
                <w:b/>
                <w:sz w:val="20"/>
                <w:lang w:val="en-GB"/>
              </w:rPr>
              <w:t xml:space="preserve">of the </w:t>
            </w:r>
            <w:r w:rsidRPr="00631DA1">
              <w:rPr>
                <w:b/>
                <w:sz w:val="20"/>
              </w:rPr>
              <w:t>Research / Activity Project</w:t>
            </w:r>
            <w:r w:rsidRPr="00490F95">
              <w:rPr>
                <w:rFonts w:cs="Calibri"/>
                <w:b/>
                <w:sz w:val="20"/>
                <w:lang w:val="en-GB"/>
              </w:rPr>
              <w:t>:</w:t>
            </w:r>
          </w:p>
          <w:p w14:paraId="5DDE1340" w14:textId="77777777" w:rsidR="00BD513E" w:rsidRDefault="00BD513E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  <w:p w14:paraId="58856447" w14:textId="77777777" w:rsidR="00BD513E" w:rsidRDefault="00BD513E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  <w:p w14:paraId="448768FB" w14:textId="77777777" w:rsidR="00807568" w:rsidRDefault="00807568" w:rsidP="00BD513E">
            <w:pPr>
              <w:spacing w:after="120"/>
              <w:rPr>
                <w:rFonts w:cs="Calibri"/>
                <w:b/>
                <w:sz w:val="20"/>
                <w:lang w:val="en-GB"/>
              </w:rPr>
            </w:pPr>
          </w:p>
        </w:tc>
      </w:tr>
    </w:tbl>
    <w:p w14:paraId="5D70C59C" w14:textId="77777777" w:rsidR="00BD513E" w:rsidRDefault="00BD513E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72C727EA" w14:textId="77777777" w:rsidR="00BD513E" w:rsidRPr="00490F95" w:rsidRDefault="00BD513E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A941C9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FA909F" w14:textId="1504FD0B" w:rsidR="00377526" w:rsidRPr="00BD513E" w:rsidRDefault="00BD513E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D513E">
              <w:rPr>
                <w:rFonts w:ascii="Verdana" w:hAnsi="Verdana"/>
                <w:b/>
                <w:sz w:val="20"/>
              </w:rPr>
              <w:t>Further implementation of the results of training at the Host University</w:t>
            </w:r>
            <w:r>
              <w:rPr>
                <w:rFonts w:ascii="Verdana" w:hAnsi="Verdana"/>
                <w:b/>
                <w:sz w:val="20"/>
              </w:rPr>
              <w:t> :</w:t>
            </w:r>
          </w:p>
          <w:p w14:paraId="7B6C5593" w14:textId="77777777" w:rsidR="00631DA1" w:rsidRDefault="00631DA1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064D2D6" w14:textId="77777777" w:rsidR="00807568" w:rsidRDefault="00807568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BD513E" w:rsidRPr="00490F95" w:rsidRDefault="00BD513E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1A1311E8" w14:textId="77777777" w:rsidR="00BD513E" w:rsidRDefault="00BD513E" w:rsidP="00BD513E">
      <w:pPr>
        <w:spacing w:after="120"/>
        <w:rPr>
          <w:rFonts w:ascii="Verdana" w:hAnsi="Verdana" w:cs="Calibri"/>
          <w:b/>
          <w:sz w:val="20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5823B6" w14:paraId="0C850B53" w14:textId="77777777" w:rsidTr="006955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4DE63732" w14:textId="77777777" w:rsidR="005823B6" w:rsidRDefault="005823B6" w:rsidP="00B223B0">
            <w:pPr>
              <w:keepNext/>
              <w:keepLines/>
              <w:tabs>
                <w:tab w:val="left" w:pos="426"/>
              </w:tabs>
              <w:rPr>
                <w:b/>
                <w:sz w:val="20"/>
              </w:rPr>
            </w:pPr>
            <w:r w:rsidRPr="005823B6">
              <w:rPr>
                <w:b/>
                <w:sz w:val="20"/>
              </w:rPr>
              <w:lastRenderedPageBreak/>
              <w:t>Time Schedule (leading activity):</w:t>
            </w:r>
          </w:p>
          <w:p w14:paraId="2D6D103E" w14:textId="77777777" w:rsidR="00AE6327" w:rsidRDefault="00AE6327" w:rsidP="00B223B0">
            <w:pPr>
              <w:keepNext/>
              <w:keepLines/>
              <w:tabs>
                <w:tab w:val="left" w:pos="426"/>
              </w:tabs>
              <w:rPr>
                <w:rFonts w:cs="Calibri"/>
                <w:b/>
                <w:color w:val="002060"/>
                <w:sz w:val="20"/>
                <w:lang w:val="en-GB"/>
              </w:rPr>
            </w:pPr>
          </w:p>
          <w:p w14:paraId="643CD35A" w14:textId="44495F9F" w:rsidR="00587958" w:rsidRPr="005823B6" w:rsidRDefault="00587958" w:rsidP="00B223B0">
            <w:pPr>
              <w:keepNext/>
              <w:keepLines/>
              <w:tabs>
                <w:tab w:val="left" w:pos="426"/>
              </w:tabs>
              <w:rPr>
                <w:rFonts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110BD84E" w14:textId="77777777" w:rsidR="004A4ED2" w:rsidRDefault="004A4ED2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4A4ED2" w14:paraId="2F982BD2" w14:textId="77777777" w:rsidTr="0029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159D9A1F" w14:textId="35A5E2C9" w:rsidR="004A4ED2" w:rsidRDefault="004A4ED2" w:rsidP="0029610B">
            <w:pPr>
              <w:keepNext/>
              <w:keepLines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Knowledge, skills and competences to be acquired :</w:t>
            </w:r>
          </w:p>
          <w:p w14:paraId="5A2E4F28" w14:textId="77777777" w:rsidR="004A4ED2" w:rsidRDefault="004A4ED2" w:rsidP="0029610B">
            <w:pPr>
              <w:keepNext/>
              <w:keepLines/>
              <w:tabs>
                <w:tab w:val="left" w:pos="426"/>
              </w:tabs>
              <w:rPr>
                <w:rFonts w:cs="Calibri"/>
                <w:b/>
                <w:color w:val="002060"/>
                <w:sz w:val="20"/>
                <w:lang w:val="en-GB"/>
              </w:rPr>
            </w:pPr>
          </w:p>
          <w:p w14:paraId="3D9F9EB4" w14:textId="77777777" w:rsidR="004A4ED2" w:rsidRPr="005823B6" w:rsidRDefault="004A4ED2" w:rsidP="0029610B">
            <w:pPr>
              <w:keepNext/>
              <w:keepLines/>
              <w:tabs>
                <w:tab w:val="left" w:pos="426"/>
              </w:tabs>
              <w:rPr>
                <w:rFonts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531B472C" w14:textId="77777777" w:rsidR="00807568" w:rsidRDefault="00807568" w:rsidP="00807568">
      <w:pPr>
        <w:pStyle w:val="FootnoteText"/>
        <w:spacing w:line="360" w:lineRule="auto"/>
        <w:ind w:left="0" w:firstLine="0"/>
        <w:rPr>
          <w:rFonts w:ascii="Verdana" w:hAnsi="Verdana"/>
          <w:b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4A4ED2" w14:paraId="27798C54" w14:textId="77777777" w:rsidTr="00296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0BEC7F0D" w14:textId="42B2A75D" w:rsidR="004A4ED2" w:rsidRDefault="004A4ED2" w:rsidP="0029610B">
            <w:pPr>
              <w:keepNext/>
              <w:keepLines/>
              <w:tabs>
                <w:tab w:val="left" w:pos="4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Monitoring and evaluation plan : </w:t>
            </w:r>
          </w:p>
          <w:p w14:paraId="53F635C4" w14:textId="6E17EB75" w:rsidR="004A4ED2" w:rsidRPr="00E4045D" w:rsidRDefault="00E4045D" w:rsidP="006B436D">
            <w:pPr>
              <w:keepNext/>
              <w:keepLines/>
              <w:tabs>
                <w:tab w:val="left" w:pos="426"/>
              </w:tabs>
              <w:rPr>
                <w:rFonts w:cs="Calibri"/>
                <w:b/>
                <w:color w:val="002060"/>
                <w:sz w:val="20"/>
                <w:lang w:val="en-GB"/>
              </w:rPr>
            </w:pPr>
            <w:r w:rsidRPr="00E4045D">
              <w:rPr>
                <w:rFonts w:eastAsia="Verdana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45D">
              <w:rPr>
                <w:rFonts w:eastAsia="Verdana"/>
                <w:sz w:val="20"/>
                <w:lang w:val="en-GB"/>
              </w:rPr>
              <w:instrText xml:space="preserve"> FORMCHECKBOX </w:instrText>
            </w:r>
            <w:r w:rsidR="009451E2">
              <w:rPr>
                <w:rFonts w:eastAsia="Verdana"/>
                <w:sz w:val="20"/>
                <w:lang w:val="en-GB"/>
              </w:rPr>
            </w:r>
            <w:r w:rsidR="009451E2">
              <w:rPr>
                <w:rFonts w:eastAsia="Verdana"/>
                <w:sz w:val="20"/>
                <w:lang w:val="en-GB"/>
              </w:rPr>
              <w:fldChar w:fldCharType="separate"/>
            </w:r>
            <w:r w:rsidRPr="00E4045D">
              <w:rPr>
                <w:rFonts w:eastAsia="Verdana"/>
                <w:sz w:val="20"/>
                <w:lang w:val="en-GB"/>
              </w:rPr>
              <w:fldChar w:fldCharType="end"/>
            </w:r>
            <w:r w:rsidRPr="00E4045D">
              <w:rPr>
                <w:rFonts w:eastAsia="Verdana"/>
                <w:sz w:val="20"/>
                <w:lang w:val="en-GB"/>
              </w:rPr>
              <w:t xml:space="preserve"> The doctoral student is obliged to present a final report related to the </w:t>
            </w:r>
            <w:r w:rsidR="006B436D">
              <w:rPr>
                <w:rFonts w:eastAsia="Verdana"/>
                <w:sz w:val="20"/>
                <w:lang w:val="en-GB"/>
              </w:rPr>
              <w:t xml:space="preserve">research/ </w:t>
            </w:r>
            <w:r w:rsidR="006B436D" w:rsidRPr="00E4045D">
              <w:rPr>
                <w:rFonts w:eastAsia="Verdana"/>
                <w:sz w:val="20"/>
                <w:lang w:val="en-GB"/>
              </w:rPr>
              <w:t xml:space="preserve">activity </w:t>
            </w:r>
            <w:r w:rsidRPr="00E4045D">
              <w:rPr>
                <w:rFonts w:eastAsia="Verdana"/>
                <w:sz w:val="20"/>
                <w:lang w:val="en-GB"/>
              </w:rPr>
              <w:t>project completed at the Host University.</w:t>
            </w:r>
          </w:p>
        </w:tc>
      </w:tr>
    </w:tbl>
    <w:p w14:paraId="37F9F9AF" w14:textId="77777777" w:rsidR="004A4ED2" w:rsidRDefault="004A4ED2" w:rsidP="00807568">
      <w:pPr>
        <w:pStyle w:val="FootnoteText"/>
        <w:spacing w:line="360" w:lineRule="auto"/>
        <w:ind w:left="0" w:firstLine="0"/>
        <w:rPr>
          <w:rFonts w:ascii="Verdana" w:hAnsi="Verdana"/>
          <w:b/>
        </w:rPr>
      </w:pPr>
    </w:p>
    <w:p w14:paraId="357215E0" w14:textId="4EDAC2B3" w:rsidR="00807568" w:rsidRPr="00587958" w:rsidRDefault="00807568" w:rsidP="00807568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Cs w:val="24"/>
          <w:u w:val="single"/>
          <w:lang w:val="en-GB"/>
        </w:rPr>
      </w:pPr>
      <w:r>
        <w:rPr>
          <w:rFonts w:ascii="Verdana" w:hAnsi="Verdana" w:cs="Calibri"/>
          <w:b/>
          <w:color w:val="002060"/>
          <w:szCs w:val="24"/>
          <w:u w:val="single"/>
          <w:lang w:val="en-GB"/>
        </w:rPr>
        <w:t>II</w:t>
      </w:r>
      <w:r w:rsidRPr="00587958">
        <w:rPr>
          <w:rFonts w:ascii="Verdana" w:hAnsi="Verdana" w:cs="Calibri"/>
          <w:b/>
          <w:color w:val="002060"/>
          <w:szCs w:val="24"/>
          <w:u w:val="single"/>
          <w:lang w:val="en-GB"/>
        </w:rPr>
        <w:t xml:space="preserve">. </w:t>
      </w:r>
      <w:r>
        <w:rPr>
          <w:rFonts w:ascii="Verdana" w:hAnsi="Verdana" w:cs="Calibri"/>
          <w:b/>
          <w:color w:val="002060"/>
          <w:szCs w:val="24"/>
          <w:u w:val="single"/>
          <w:lang w:val="en-GB"/>
        </w:rPr>
        <w:t>GENERAL ARRANGEMENTS</w:t>
      </w:r>
    </w:p>
    <w:p w14:paraId="6F626AA1" w14:textId="41BB5318" w:rsidR="00723ACC" w:rsidRDefault="0069554E" w:rsidP="00B27D39">
      <w:pPr>
        <w:pStyle w:val="FootnoteText"/>
        <w:spacing w:line="276" w:lineRule="auto"/>
        <w:ind w:left="0" w:firstLine="0"/>
        <w:rPr>
          <w:rFonts w:ascii="Verdana" w:hAnsi="Verdana"/>
          <w:b/>
        </w:rPr>
      </w:pPr>
      <w:r w:rsidRPr="00F07EDF">
        <w:rPr>
          <w:rFonts w:ascii="Verdana" w:hAnsi="Verdana"/>
          <w:b/>
        </w:rPr>
        <w:t xml:space="preserve">Please note that </w:t>
      </w:r>
      <w:r w:rsidR="00723ACC">
        <w:rPr>
          <w:rFonts w:ascii="Verdana" w:hAnsi="Verdana"/>
          <w:b/>
        </w:rPr>
        <w:t xml:space="preserve">accepting </w:t>
      </w:r>
      <w:r w:rsidRPr="00F07EDF">
        <w:rPr>
          <w:rFonts w:ascii="Verdana" w:hAnsi="Verdana"/>
          <w:b/>
        </w:rPr>
        <w:t>individual research</w:t>
      </w:r>
      <w:r w:rsidR="00AE6327">
        <w:rPr>
          <w:rFonts w:ascii="Verdana" w:hAnsi="Verdana"/>
          <w:b/>
        </w:rPr>
        <w:t>/activity</w:t>
      </w:r>
      <w:r w:rsidRPr="00F07EDF">
        <w:rPr>
          <w:rFonts w:ascii="Verdana" w:hAnsi="Verdana"/>
          <w:b/>
        </w:rPr>
        <w:t xml:space="preserve"> projects </w:t>
      </w:r>
      <w:r w:rsidR="00723ACC">
        <w:rPr>
          <w:rFonts w:ascii="Verdana" w:hAnsi="Verdana"/>
          <w:b/>
        </w:rPr>
        <w:t>of</w:t>
      </w:r>
      <w:r w:rsidRPr="00F07EDF">
        <w:rPr>
          <w:rFonts w:ascii="Verdana" w:hAnsi="Verdana"/>
          <w:b/>
        </w:rPr>
        <w:t xml:space="preserve"> </w:t>
      </w:r>
      <w:r w:rsidR="00AE6327">
        <w:rPr>
          <w:rFonts w:ascii="Verdana" w:hAnsi="Verdana"/>
          <w:b/>
        </w:rPr>
        <w:t>D</w:t>
      </w:r>
      <w:r w:rsidRPr="00F07EDF">
        <w:rPr>
          <w:rFonts w:ascii="Verdana" w:hAnsi="Verdana"/>
          <w:b/>
        </w:rPr>
        <w:t>octora</w:t>
      </w:r>
      <w:r w:rsidR="00723ACC">
        <w:rPr>
          <w:rFonts w:ascii="Verdana" w:hAnsi="Verdana"/>
          <w:b/>
        </w:rPr>
        <w:t>l</w:t>
      </w:r>
      <w:r w:rsidRPr="00F07EDF">
        <w:rPr>
          <w:rFonts w:ascii="Verdana" w:hAnsi="Verdana"/>
          <w:b/>
        </w:rPr>
        <w:t xml:space="preserve"> candidates depend</w:t>
      </w:r>
      <w:r w:rsidR="00723ACC">
        <w:rPr>
          <w:rFonts w:ascii="Verdana" w:hAnsi="Verdana"/>
          <w:b/>
        </w:rPr>
        <w:t>s</w:t>
      </w:r>
      <w:r w:rsidRPr="00F07EDF">
        <w:rPr>
          <w:rFonts w:ascii="Verdana" w:hAnsi="Verdana"/>
          <w:b/>
        </w:rPr>
        <w:t xml:space="preserve"> on the availability of potential supervisor</w:t>
      </w:r>
      <w:r w:rsidR="00723ACC">
        <w:rPr>
          <w:rFonts w:ascii="Verdana" w:hAnsi="Verdana"/>
          <w:b/>
        </w:rPr>
        <w:t>s</w:t>
      </w:r>
      <w:r w:rsidRPr="00F07EDF">
        <w:rPr>
          <w:rFonts w:ascii="Verdana" w:hAnsi="Verdana"/>
          <w:b/>
        </w:rPr>
        <w:t xml:space="preserve"> and resources at </w:t>
      </w:r>
      <w:r w:rsidR="00723ACC">
        <w:rPr>
          <w:rFonts w:ascii="Verdana" w:hAnsi="Verdana"/>
          <w:b/>
        </w:rPr>
        <w:t>the</w:t>
      </w:r>
      <w:r w:rsidRPr="00F07EDF">
        <w:rPr>
          <w:rFonts w:ascii="Verdana" w:hAnsi="Verdana"/>
          <w:b/>
        </w:rPr>
        <w:t xml:space="preserve"> </w:t>
      </w:r>
      <w:r w:rsidR="00140F9E">
        <w:rPr>
          <w:rFonts w:ascii="Verdana" w:hAnsi="Verdana"/>
          <w:b/>
        </w:rPr>
        <w:t>H</w:t>
      </w:r>
      <w:r>
        <w:rPr>
          <w:rFonts w:ascii="Verdana" w:hAnsi="Verdana"/>
          <w:b/>
        </w:rPr>
        <w:t xml:space="preserve">ost </w:t>
      </w:r>
      <w:r w:rsidR="00140F9E">
        <w:rPr>
          <w:rFonts w:ascii="Verdana" w:hAnsi="Verdana"/>
          <w:b/>
        </w:rPr>
        <w:t>U</w:t>
      </w:r>
      <w:r>
        <w:rPr>
          <w:rFonts w:ascii="Verdana" w:hAnsi="Verdana"/>
          <w:b/>
        </w:rPr>
        <w:t>niversity.</w:t>
      </w:r>
    </w:p>
    <w:p w14:paraId="42F4784F" w14:textId="4307D261" w:rsidR="001A5EEF" w:rsidRDefault="00723ACC" w:rsidP="00B27D39">
      <w:pPr>
        <w:pStyle w:val="FootnoteText"/>
        <w:spacing w:after="0" w:line="276" w:lineRule="auto"/>
        <w:ind w:left="0" w:firstLine="0"/>
        <w:rPr>
          <w:rFonts w:ascii="Verdana" w:hAnsi="Verdana"/>
        </w:rPr>
      </w:pPr>
      <w:r>
        <w:rPr>
          <w:rFonts w:ascii="Verdana" w:hAnsi="Verdana"/>
          <w:b/>
        </w:rPr>
        <w:t xml:space="preserve">Erasmus+ </w:t>
      </w:r>
      <w:r w:rsidR="0069554E" w:rsidRPr="00965595">
        <w:rPr>
          <w:rFonts w:ascii="Verdana" w:hAnsi="Verdana"/>
          <w:b/>
        </w:rPr>
        <w:t xml:space="preserve">Programme does not cover any </w:t>
      </w:r>
      <w:r w:rsidR="0069554E">
        <w:rPr>
          <w:rFonts w:ascii="Verdana" w:hAnsi="Verdana"/>
          <w:b/>
        </w:rPr>
        <w:t>costs</w:t>
      </w:r>
      <w:r w:rsidR="0069554E" w:rsidRPr="00965595">
        <w:rPr>
          <w:rFonts w:ascii="Verdana" w:hAnsi="Verdana"/>
          <w:b/>
        </w:rPr>
        <w:t xml:space="preserve"> </w:t>
      </w:r>
      <w:r w:rsidR="0069554E">
        <w:rPr>
          <w:rFonts w:ascii="Verdana" w:hAnsi="Verdana"/>
          <w:b/>
        </w:rPr>
        <w:t>of research</w:t>
      </w:r>
      <w:r>
        <w:rPr>
          <w:rFonts w:ascii="Verdana" w:hAnsi="Verdana"/>
          <w:b/>
        </w:rPr>
        <w:t>/activity</w:t>
      </w:r>
      <w:r w:rsidRPr="00F07EDF">
        <w:rPr>
          <w:rFonts w:ascii="Verdana" w:hAnsi="Verdana"/>
          <w:b/>
        </w:rPr>
        <w:t xml:space="preserve"> projects </w:t>
      </w:r>
      <w:r w:rsidR="00114DFA">
        <w:rPr>
          <w:rFonts w:ascii="Verdana" w:hAnsi="Verdana"/>
          <w:b/>
        </w:rPr>
        <w:t xml:space="preserve">to be </w:t>
      </w:r>
      <w:r w:rsidR="007B2DA0">
        <w:rPr>
          <w:rFonts w:ascii="Verdana" w:hAnsi="Verdana"/>
          <w:b/>
        </w:rPr>
        <w:t>carried out</w:t>
      </w:r>
      <w:r w:rsidR="0069554E">
        <w:rPr>
          <w:rFonts w:ascii="Verdana" w:hAnsi="Verdana"/>
          <w:b/>
        </w:rPr>
        <w:t xml:space="preserve"> </w:t>
      </w:r>
      <w:r w:rsidR="0069554E" w:rsidRPr="00965595">
        <w:rPr>
          <w:rFonts w:ascii="Verdana" w:hAnsi="Verdana"/>
          <w:b/>
        </w:rPr>
        <w:t xml:space="preserve">at the </w:t>
      </w:r>
      <w:r w:rsidR="00140F9E">
        <w:rPr>
          <w:rFonts w:ascii="Verdana" w:hAnsi="Verdana"/>
          <w:b/>
        </w:rPr>
        <w:t>H</w:t>
      </w:r>
      <w:r w:rsidR="0069554E" w:rsidRPr="00965595">
        <w:rPr>
          <w:rFonts w:ascii="Verdana" w:hAnsi="Verdana"/>
          <w:b/>
        </w:rPr>
        <w:t>ost University.</w:t>
      </w:r>
      <w:r w:rsidR="0069554E" w:rsidRPr="00F07EDF">
        <w:rPr>
          <w:rFonts w:ascii="Verdana" w:hAnsi="Verdana"/>
        </w:rPr>
        <w:t xml:space="preserve"> </w:t>
      </w:r>
    </w:p>
    <w:p w14:paraId="158CBB94" w14:textId="77777777" w:rsidR="00C733D9" w:rsidRDefault="001A5EEF" w:rsidP="00B27D39">
      <w:pPr>
        <w:pStyle w:val="FootnoteText"/>
        <w:spacing w:after="0" w:line="276" w:lineRule="auto"/>
        <w:ind w:left="0" w:firstLine="0"/>
        <w:rPr>
          <w:rFonts w:ascii="Verdana" w:hAnsi="Verdana"/>
        </w:rPr>
      </w:pPr>
      <w:r w:rsidRPr="001A5EEF">
        <w:rPr>
          <w:rFonts w:ascii="Verdana" w:hAnsi="Verdana"/>
          <w:color w:val="FFFFFF" w:themeColor="background1"/>
          <w:sz w:val="10"/>
          <w:szCs w:val="10"/>
        </w:rPr>
        <w:t>p</w:t>
      </w:r>
      <w:r w:rsidR="0069554E">
        <w:rPr>
          <w:rFonts w:ascii="Verdana" w:hAnsi="Verdana"/>
        </w:rPr>
        <w:br/>
        <w:t>Doctora</w:t>
      </w:r>
      <w:r w:rsidR="00723ACC">
        <w:rPr>
          <w:rFonts w:ascii="Verdana" w:hAnsi="Verdana"/>
        </w:rPr>
        <w:t>l</w:t>
      </w:r>
      <w:r w:rsidR="0069554E">
        <w:rPr>
          <w:rFonts w:ascii="Verdana" w:hAnsi="Verdana"/>
        </w:rPr>
        <w:t xml:space="preserve"> </w:t>
      </w:r>
      <w:r w:rsidR="00723ACC">
        <w:rPr>
          <w:rFonts w:ascii="Verdana" w:hAnsi="Verdana"/>
        </w:rPr>
        <w:t>candidates</w:t>
      </w:r>
      <w:r w:rsidR="0069554E" w:rsidRPr="00F07EDF">
        <w:rPr>
          <w:rFonts w:ascii="Verdana" w:hAnsi="Verdana"/>
        </w:rPr>
        <w:t xml:space="preserve"> may get in contact with a potential supervisor at </w:t>
      </w:r>
      <w:r w:rsidR="00723ACC">
        <w:rPr>
          <w:rFonts w:ascii="Verdana" w:hAnsi="Verdana"/>
        </w:rPr>
        <w:t>the</w:t>
      </w:r>
      <w:r w:rsidR="0069554E" w:rsidRPr="00F07EDF">
        <w:rPr>
          <w:rFonts w:ascii="Verdana" w:hAnsi="Verdana"/>
        </w:rPr>
        <w:t xml:space="preserve"> </w:t>
      </w:r>
      <w:r w:rsidR="00140F9E">
        <w:rPr>
          <w:rFonts w:ascii="Verdana" w:hAnsi="Verdana"/>
        </w:rPr>
        <w:t>H</w:t>
      </w:r>
      <w:r w:rsidR="0069554E" w:rsidRPr="00F07EDF">
        <w:rPr>
          <w:rFonts w:ascii="Verdana" w:hAnsi="Verdana"/>
        </w:rPr>
        <w:t xml:space="preserve">ost </w:t>
      </w:r>
      <w:r w:rsidR="00140F9E">
        <w:rPr>
          <w:rFonts w:ascii="Verdana" w:hAnsi="Verdana"/>
        </w:rPr>
        <w:t>U</w:t>
      </w:r>
      <w:r w:rsidR="0069554E" w:rsidRPr="00F07EDF">
        <w:rPr>
          <w:rFonts w:ascii="Verdana" w:hAnsi="Verdana"/>
        </w:rPr>
        <w:t xml:space="preserve">niversity to propose </w:t>
      </w:r>
      <w:r w:rsidR="0069554E">
        <w:rPr>
          <w:rFonts w:ascii="Verdana" w:hAnsi="Verdana"/>
        </w:rPr>
        <w:t xml:space="preserve">a </w:t>
      </w:r>
      <w:r w:rsidR="00F05D04">
        <w:rPr>
          <w:rFonts w:ascii="Verdana" w:hAnsi="Verdana"/>
        </w:rPr>
        <w:t xml:space="preserve">research/activity </w:t>
      </w:r>
      <w:r w:rsidR="0069554E" w:rsidRPr="00F07EDF">
        <w:rPr>
          <w:rFonts w:ascii="Verdana" w:hAnsi="Verdana"/>
        </w:rPr>
        <w:t xml:space="preserve">project and request a </w:t>
      </w:r>
      <w:r w:rsidR="0069554E">
        <w:rPr>
          <w:rFonts w:ascii="Verdana" w:hAnsi="Verdana"/>
          <w:b/>
        </w:rPr>
        <w:t>confirmation of supervision</w:t>
      </w:r>
      <w:r w:rsidR="00F05D04">
        <w:rPr>
          <w:rFonts w:ascii="Verdana" w:hAnsi="Verdana"/>
        </w:rPr>
        <w:t xml:space="preserve"> and/or get in contact with </w:t>
      </w:r>
      <w:r w:rsidR="0069554E" w:rsidRPr="00F07EDF">
        <w:rPr>
          <w:rFonts w:ascii="Verdana" w:hAnsi="Verdana"/>
        </w:rPr>
        <w:t xml:space="preserve">a local Erasmus+ Coordinator at the </w:t>
      </w:r>
      <w:r w:rsidR="00140F9E">
        <w:rPr>
          <w:rFonts w:ascii="Verdana" w:hAnsi="Verdana"/>
        </w:rPr>
        <w:t>H</w:t>
      </w:r>
      <w:r w:rsidR="0069554E">
        <w:rPr>
          <w:rFonts w:ascii="Verdana" w:hAnsi="Verdana"/>
        </w:rPr>
        <w:t xml:space="preserve">ost </w:t>
      </w:r>
      <w:r w:rsidR="00140F9E">
        <w:rPr>
          <w:rFonts w:ascii="Verdana" w:hAnsi="Verdana"/>
        </w:rPr>
        <w:t>U</w:t>
      </w:r>
      <w:r w:rsidR="0069554E">
        <w:rPr>
          <w:rFonts w:ascii="Verdana" w:hAnsi="Verdana"/>
        </w:rPr>
        <w:t xml:space="preserve">niversity with a request </w:t>
      </w:r>
      <w:r w:rsidR="00F05D04">
        <w:rPr>
          <w:rFonts w:ascii="Verdana" w:hAnsi="Verdana"/>
        </w:rPr>
        <w:t>for a</w:t>
      </w:r>
      <w:r w:rsidR="0069554E">
        <w:rPr>
          <w:rFonts w:ascii="Verdana" w:hAnsi="Verdana"/>
        </w:rPr>
        <w:t xml:space="preserve"> help </w:t>
      </w:r>
      <w:r w:rsidR="00F05D04">
        <w:rPr>
          <w:rFonts w:ascii="Verdana" w:hAnsi="Verdana"/>
        </w:rPr>
        <w:t xml:space="preserve">in </w:t>
      </w:r>
      <w:r w:rsidR="0069554E">
        <w:rPr>
          <w:rFonts w:ascii="Verdana" w:hAnsi="Verdana"/>
        </w:rPr>
        <w:t>arrang</w:t>
      </w:r>
      <w:r w:rsidR="00F05D04">
        <w:rPr>
          <w:rFonts w:ascii="Verdana" w:hAnsi="Verdana"/>
        </w:rPr>
        <w:t>ing relevant su</w:t>
      </w:r>
      <w:r w:rsidR="00C733D9">
        <w:rPr>
          <w:rFonts w:ascii="Verdana" w:hAnsi="Verdana"/>
        </w:rPr>
        <w:t>p</w:t>
      </w:r>
      <w:r w:rsidR="00F05D04">
        <w:rPr>
          <w:rFonts w:ascii="Verdana" w:hAnsi="Verdana"/>
        </w:rPr>
        <w:t>ervision</w:t>
      </w:r>
      <w:r w:rsidR="0069554E">
        <w:rPr>
          <w:rFonts w:ascii="Verdana" w:hAnsi="Verdana"/>
        </w:rPr>
        <w:t>.</w:t>
      </w:r>
    </w:p>
    <w:p w14:paraId="358CB33E" w14:textId="7A28D287" w:rsidR="001A5EEF" w:rsidRPr="001A5EEF" w:rsidRDefault="001A5EEF" w:rsidP="00B27D39">
      <w:pPr>
        <w:pStyle w:val="FootnoteText"/>
        <w:spacing w:after="0" w:line="276" w:lineRule="auto"/>
        <w:ind w:left="0" w:firstLine="0"/>
        <w:rPr>
          <w:rFonts w:ascii="Verdana" w:hAnsi="Verdana"/>
          <w:sz w:val="10"/>
          <w:szCs w:val="10"/>
        </w:rPr>
      </w:pPr>
    </w:p>
    <w:p w14:paraId="55950A80" w14:textId="0B16EA44" w:rsidR="00114DFA" w:rsidRDefault="0069554E" w:rsidP="00B27D39">
      <w:pPr>
        <w:pStyle w:val="FootnoteText"/>
        <w:spacing w:after="0" w:line="276" w:lineRule="auto"/>
        <w:ind w:left="0" w:firstLine="0"/>
        <w:rPr>
          <w:rFonts w:ascii="Verdana" w:hAnsi="Verdana"/>
        </w:rPr>
      </w:pPr>
      <w:r w:rsidRPr="00F07EDF">
        <w:rPr>
          <w:rFonts w:ascii="Verdana" w:hAnsi="Verdana"/>
        </w:rPr>
        <w:t xml:space="preserve">A </w:t>
      </w:r>
      <w:r>
        <w:rPr>
          <w:rFonts w:ascii="Verdana" w:hAnsi="Verdana"/>
        </w:rPr>
        <w:t>confirmation of supervision</w:t>
      </w:r>
      <w:r w:rsidRPr="00F07EDF">
        <w:rPr>
          <w:rFonts w:ascii="Verdana" w:hAnsi="Verdana"/>
        </w:rPr>
        <w:t xml:space="preserve"> letter shall be </w:t>
      </w:r>
      <w:r>
        <w:rPr>
          <w:rFonts w:ascii="Verdana" w:hAnsi="Verdana"/>
        </w:rPr>
        <w:t>provided</w:t>
      </w:r>
      <w:r w:rsidRPr="00F07EDF">
        <w:rPr>
          <w:rFonts w:ascii="Verdana" w:hAnsi="Verdana"/>
        </w:rPr>
        <w:t xml:space="preserve"> during application phase</w:t>
      </w:r>
      <w:r w:rsidR="00C733D9">
        <w:rPr>
          <w:rFonts w:ascii="Verdana" w:hAnsi="Verdana"/>
        </w:rPr>
        <w:t>.</w:t>
      </w:r>
      <w:r w:rsidR="00C733D9">
        <w:rPr>
          <w:rFonts w:ascii="Verdana" w:hAnsi="Verdana"/>
        </w:rPr>
        <w:br/>
      </w:r>
      <w:r w:rsidRPr="00F07EDF">
        <w:rPr>
          <w:rFonts w:ascii="Verdana" w:hAnsi="Verdana"/>
        </w:rPr>
        <w:t xml:space="preserve">The </w:t>
      </w:r>
      <w:r>
        <w:rPr>
          <w:rFonts w:ascii="Verdana" w:hAnsi="Verdana"/>
        </w:rPr>
        <w:t xml:space="preserve">content of </w:t>
      </w:r>
      <w:r w:rsidRPr="00F07EDF">
        <w:rPr>
          <w:rFonts w:ascii="Verdana" w:hAnsi="Verdana"/>
        </w:rPr>
        <w:t>research</w:t>
      </w:r>
      <w:r w:rsidR="00F05D04">
        <w:rPr>
          <w:rFonts w:ascii="Verdana" w:hAnsi="Verdana"/>
        </w:rPr>
        <w:t>/activity</w:t>
      </w:r>
      <w:r w:rsidRPr="00F07EDF">
        <w:rPr>
          <w:rFonts w:ascii="Verdana" w:hAnsi="Verdana"/>
        </w:rPr>
        <w:t xml:space="preserve"> pro</w:t>
      </w:r>
      <w:r w:rsidR="00F05D04">
        <w:rPr>
          <w:rFonts w:ascii="Verdana" w:hAnsi="Verdana"/>
        </w:rPr>
        <w:t>ject</w:t>
      </w:r>
      <w:r w:rsidRPr="00F07EDF">
        <w:rPr>
          <w:rFonts w:ascii="Verdana" w:hAnsi="Verdana"/>
        </w:rPr>
        <w:t xml:space="preserve"> shall be discussed with </w:t>
      </w:r>
      <w:r w:rsidR="00140F9E">
        <w:rPr>
          <w:rFonts w:ascii="Verdana" w:hAnsi="Verdana"/>
        </w:rPr>
        <w:t>H</w:t>
      </w:r>
      <w:r w:rsidR="00C733D9">
        <w:rPr>
          <w:rFonts w:ascii="Verdana" w:hAnsi="Verdana"/>
        </w:rPr>
        <w:t>ome U</w:t>
      </w:r>
      <w:r w:rsidRPr="00F07EDF">
        <w:rPr>
          <w:rFonts w:ascii="Verdana" w:hAnsi="Verdana"/>
        </w:rPr>
        <w:t>niversity supervisor/faculty.</w:t>
      </w:r>
      <w:r w:rsidR="00114DFA" w:rsidRPr="00114DFA">
        <w:rPr>
          <w:rFonts w:ascii="Verdana" w:hAnsi="Verdana"/>
        </w:rPr>
        <w:t xml:space="preserve"> </w:t>
      </w:r>
      <w:r w:rsidR="00970CB0">
        <w:rPr>
          <w:rFonts w:ascii="Verdana" w:hAnsi="Verdana"/>
        </w:rPr>
        <w:t>Confirmation of supervision</w:t>
      </w:r>
      <w:r w:rsidR="00970CB0" w:rsidRPr="00F07EDF">
        <w:rPr>
          <w:rFonts w:ascii="Verdana" w:hAnsi="Verdana"/>
        </w:rPr>
        <w:t xml:space="preserve"> f</w:t>
      </w:r>
      <w:r w:rsidR="00970CB0">
        <w:rPr>
          <w:rFonts w:ascii="Verdana" w:hAnsi="Verdana"/>
        </w:rPr>
        <w:t>rom</w:t>
      </w:r>
      <w:r w:rsidR="00970CB0" w:rsidRPr="00F07EDF">
        <w:rPr>
          <w:rFonts w:ascii="Verdana" w:hAnsi="Verdana"/>
        </w:rPr>
        <w:t xml:space="preserve"> the host university/supervisor is </w:t>
      </w:r>
      <w:r w:rsidR="00970CB0">
        <w:rPr>
          <w:rFonts w:ascii="Verdana" w:hAnsi="Verdana"/>
        </w:rPr>
        <w:t xml:space="preserve">a compulsory document which must be </w:t>
      </w:r>
      <w:r w:rsidR="00970CB0" w:rsidRPr="00F07EDF">
        <w:rPr>
          <w:rFonts w:ascii="Verdana" w:hAnsi="Verdana"/>
        </w:rPr>
        <w:t>upload</w:t>
      </w:r>
      <w:r w:rsidR="00970CB0">
        <w:rPr>
          <w:rFonts w:ascii="Verdana" w:hAnsi="Verdana"/>
        </w:rPr>
        <w:t>ed online while submitting the application.</w:t>
      </w:r>
    </w:p>
    <w:p w14:paraId="0925E3EF" w14:textId="77777777" w:rsidR="00970CB0" w:rsidRDefault="00970CB0" w:rsidP="00B27D39">
      <w:pPr>
        <w:pStyle w:val="FootnoteText"/>
        <w:spacing w:after="0" w:line="276" w:lineRule="auto"/>
        <w:ind w:left="0" w:firstLine="0"/>
        <w:rPr>
          <w:rFonts w:ascii="Verdana" w:hAnsi="Verdana"/>
        </w:rPr>
      </w:pPr>
    </w:p>
    <w:p w14:paraId="01B2213D" w14:textId="4C96062F" w:rsidR="0069554E" w:rsidRPr="001A5EEF" w:rsidRDefault="00114DFA" w:rsidP="00B27D39">
      <w:pPr>
        <w:pStyle w:val="FootnoteText"/>
        <w:spacing w:after="0" w:line="276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Host Institutions can provide course’s offer to acquire knowledge, skills and competences required to carry out research at the Home Institution upon student’s return.</w:t>
      </w:r>
      <w:r w:rsidR="00AF7640">
        <w:rPr>
          <w:rFonts w:ascii="Verdana" w:hAnsi="Verdana"/>
        </w:rPr>
        <w:t xml:space="preserve"> Please check academic offer of the Host University you apply for to prepare Learning Agreement (optional).</w:t>
      </w:r>
    </w:p>
    <w:p w14:paraId="25656C55" w14:textId="77777777" w:rsidR="0069554E" w:rsidRPr="0018360C" w:rsidRDefault="0069554E" w:rsidP="0069554E">
      <w:pPr>
        <w:spacing w:after="0" w:line="360" w:lineRule="auto"/>
        <w:rPr>
          <w:rFonts w:ascii="Verdana" w:hAnsi="Verdana"/>
          <w:sz w:val="10"/>
          <w:szCs w:val="10"/>
        </w:rPr>
      </w:pPr>
    </w:p>
    <w:p w14:paraId="310316D5" w14:textId="380FB905" w:rsidR="00BD513E" w:rsidRDefault="0069554E" w:rsidP="00B27D39">
      <w:pPr>
        <w:spacing w:after="0" w:line="276" w:lineRule="auto"/>
        <w:rPr>
          <w:rFonts w:ascii="Verdana" w:hAnsi="Verdana"/>
          <w:sz w:val="20"/>
        </w:rPr>
      </w:pPr>
      <w:r w:rsidRPr="00D863FB">
        <w:rPr>
          <w:rFonts w:ascii="Verdana" w:hAnsi="Verdana"/>
          <w:b/>
          <w:sz w:val="20"/>
        </w:rPr>
        <w:t>The fac</w:t>
      </w:r>
      <w:r w:rsidR="00D863FB" w:rsidRPr="00D863FB">
        <w:rPr>
          <w:rFonts w:ascii="Verdana" w:hAnsi="Verdana"/>
          <w:b/>
          <w:sz w:val="20"/>
        </w:rPr>
        <w:t xml:space="preserve">t that the </w:t>
      </w:r>
      <w:r w:rsidR="00D863FB">
        <w:rPr>
          <w:rFonts w:ascii="Verdana" w:hAnsi="Verdana"/>
          <w:b/>
          <w:sz w:val="20"/>
        </w:rPr>
        <w:t xml:space="preserve">Doctoral </w:t>
      </w:r>
      <w:r w:rsidR="00D863FB" w:rsidRPr="00D863FB">
        <w:rPr>
          <w:rFonts w:ascii="Verdana" w:hAnsi="Verdana"/>
          <w:b/>
          <w:sz w:val="20"/>
        </w:rPr>
        <w:t xml:space="preserve">candidate receives the confirmation of supervision </w:t>
      </w:r>
      <w:r w:rsidRPr="00D863FB">
        <w:rPr>
          <w:rFonts w:ascii="Verdana" w:hAnsi="Verdana"/>
          <w:b/>
          <w:sz w:val="20"/>
        </w:rPr>
        <w:t xml:space="preserve">from the </w:t>
      </w:r>
      <w:r w:rsidR="00140F9E">
        <w:rPr>
          <w:rFonts w:ascii="Verdana" w:hAnsi="Verdana"/>
          <w:b/>
          <w:sz w:val="20"/>
        </w:rPr>
        <w:t>H</w:t>
      </w:r>
      <w:r w:rsidRPr="00D863FB">
        <w:rPr>
          <w:rFonts w:ascii="Verdana" w:hAnsi="Verdana"/>
          <w:b/>
          <w:sz w:val="20"/>
        </w:rPr>
        <w:t xml:space="preserve">ost </w:t>
      </w:r>
      <w:r w:rsidR="00140F9E">
        <w:rPr>
          <w:rFonts w:ascii="Verdana" w:hAnsi="Verdana"/>
          <w:b/>
          <w:sz w:val="20"/>
        </w:rPr>
        <w:t>U</w:t>
      </w:r>
      <w:r w:rsidR="00D863FB">
        <w:rPr>
          <w:rFonts w:ascii="Verdana" w:hAnsi="Verdana"/>
          <w:b/>
          <w:sz w:val="20"/>
        </w:rPr>
        <w:t>niversity does not mean that he/</w:t>
      </w:r>
      <w:r w:rsidR="00C733D9">
        <w:rPr>
          <w:rFonts w:ascii="Verdana" w:hAnsi="Verdana"/>
          <w:b/>
          <w:sz w:val="20"/>
        </w:rPr>
        <w:t>she is already selected.</w:t>
      </w:r>
      <w:r w:rsidR="00C733D9">
        <w:rPr>
          <w:rFonts w:ascii="Verdana" w:hAnsi="Verdana"/>
          <w:b/>
          <w:sz w:val="20"/>
        </w:rPr>
        <w:br/>
        <w:t>The list of G</w:t>
      </w:r>
      <w:r w:rsidRPr="00D863FB">
        <w:rPr>
          <w:rFonts w:ascii="Verdana" w:hAnsi="Verdana"/>
          <w:b/>
          <w:sz w:val="20"/>
        </w:rPr>
        <w:t xml:space="preserve">rantees will depend on the results of the Erasmus+ selection and will be </w:t>
      </w:r>
      <w:r w:rsidR="00D863FB" w:rsidRPr="00D863FB">
        <w:rPr>
          <w:rFonts w:ascii="Verdana" w:hAnsi="Verdana"/>
          <w:b/>
          <w:sz w:val="20"/>
        </w:rPr>
        <w:t xml:space="preserve">officially </w:t>
      </w:r>
      <w:r w:rsidRPr="00D863FB">
        <w:rPr>
          <w:rFonts w:ascii="Verdana" w:hAnsi="Verdana"/>
          <w:b/>
          <w:sz w:val="20"/>
        </w:rPr>
        <w:t>published.</w:t>
      </w:r>
    </w:p>
    <w:p w14:paraId="58287584" w14:textId="77777777" w:rsidR="00B27D39" w:rsidRPr="00B27D39" w:rsidRDefault="00B27D39" w:rsidP="00B27D39">
      <w:pPr>
        <w:spacing w:after="0" w:line="276" w:lineRule="auto"/>
        <w:rPr>
          <w:rFonts w:ascii="Verdana" w:hAnsi="Verdana"/>
          <w:sz w:val="20"/>
        </w:rPr>
      </w:pPr>
    </w:p>
    <w:p w14:paraId="6A82C2A5" w14:textId="436E5B17" w:rsidR="00807568" w:rsidRPr="001A5EEF" w:rsidRDefault="00377526" w:rsidP="001A5EEF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Cs w:val="24"/>
          <w:u w:val="single"/>
          <w:lang w:val="en-GB"/>
        </w:rPr>
      </w:pPr>
      <w:r w:rsidRPr="00587958">
        <w:rPr>
          <w:rFonts w:ascii="Verdana" w:hAnsi="Verdana" w:cs="Calibri"/>
          <w:b/>
          <w:color w:val="002060"/>
          <w:szCs w:val="24"/>
          <w:u w:val="single"/>
          <w:lang w:val="en-GB"/>
        </w:rPr>
        <w:lastRenderedPageBreak/>
        <w:t>II. COMMITMENT OF PARTIES</w:t>
      </w:r>
    </w:p>
    <w:p w14:paraId="45E6684E" w14:textId="5F6ED559" w:rsidR="00153B61" w:rsidRDefault="00153B61" w:rsidP="00D3393F">
      <w:pPr>
        <w:spacing w:after="0" w:line="276" w:lineRule="auto"/>
        <w:rPr>
          <w:rFonts w:ascii="Verdana" w:hAnsi="Verdana" w:cs="Calibri"/>
          <w:sz w:val="20"/>
          <w:lang w:val="en-GB"/>
        </w:rPr>
      </w:pPr>
      <w:r w:rsidRPr="00807568">
        <w:rPr>
          <w:rFonts w:ascii="Verdana" w:hAnsi="Verdana" w:cs="Calibri"/>
          <w:sz w:val="20"/>
          <w:lang w:val="en-GB"/>
        </w:rPr>
        <w:t>By signing</w:t>
      </w:r>
      <w:r w:rsidRPr="00807568">
        <w:rPr>
          <w:rStyle w:val="EndnoteReference"/>
          <w:rFonts w:ascii="Verdana" w:hAnsi="Verdana" w:cs="Calibri"/>
          <w:sz w:val="20"/>
          <w:lang w:val="en-GB"/>
        </w:rPr>
        <w:endnoteReference w:id="2"/>
      </w:r>
      <w:r w:rsidRPr="00807568">
        <w:rPr>
          <w:rFonts w:ascii="Verdana" w:hAnsi="Verdana" w:cs="Calibri"/>
          <w:sz w:val="20"/>
          <w:lang w:val="en-GB"/>
        </w:rPr>
        <w:t xml:space="preserve"> this document, </w:t>
      </w:r>
      <w:r w:rsidR="00587958" w:rsidRPr="00807568">
        <w:rPr>
          <w:rFonts w:ascii="Verdana" w:hAnsi="Verdana" w:cs="Calibri"/>
          <w:sz w:val="20"/>
          <w:lang w:val="en-GB"/>
        </w:rPr>
        <w:t>Doctora</w:t>
      </w:r>
      <w:r w:rsidR="001A5EEF">
        <w:rPr>
          <w:rFonts w:ascii="Verdana" w:hAnsi="Verdana" w:cs="Calibri"/>
          <w:sz w:val="20"/>
          <w:lang w:val="en-GB"/>
        </w:rPr>
        <w:t>l</w:t>
      </w:r>
      <w:r w:rsidR="00587958" w:rsidRPr="00807568">
        <w:rPr>
          <w:rFonts w:ascii="Verdana" w:hAnsi="Verdana" w:cs="Calibri"/>
          <w:sz w:val="20"/>
          <w:lang w:val="en-GB"/>
        </w:rPr>
        <w:t xml:space="preserve"> </w:t>
      </w:r>
      <w:r w:rsidR="001A5EEF">
        <w:rPr>
          <w:rFonts w:ascii="Verdana" w:hAnsi="Verdana" w:cs="Calibri"/>
          <w:sz w:val="20"/>
          <w:lang w:val="en-GB"/>
        </w:rPr>
        <w:t>candidate</w:t>
      </w:r>
      <w:r w:rsidR="00DA4F50">
        <w:rPr>
          <w:rFonts w:ascii="Verdana" w:hAnsi="Verdana" w:cs="Calibri"/>
          <w:sz w:val="20"/>
          <w:lang w:val="en-GB"/>
        </w:rPr>
        <w:t>,</w:t>
      </w:r>
      <w:r w:rsidRPr="00807568">
        <w:rPr>
          <w:rFonts w:ascii="Verdana" w:hAnsi="Verdana" w:cs="Calibri"/>
          <w:sz w:val="20"/>
          <w:lang w:val="en-GB"/>
        </w:rPr>
        <w:t xml:space="preserve"> </w:t>
      </w:r>
      <w:r w:rsidR="00140F9E">
        <w:rPr>
          <w:rFonts w:ascii="Verdana" w:hAnsi="Verdana" w:cs="Calibri"/>
          <w:sz w:val="20"/>
          <w:lang w:val="en-GB"/>
        </w:rPr>
        <w:t>R</w:t>
      </w:r>
      <w:r w:rsidRPr="00807568">
        <w:rPr>
          <w:rFonts w:ascii="Verdana" w:hAnsi="Verdana" w:cs="Calibri"/>
          <w:sz w:val="20"/>
          <w:lang w:val="en-GB"/>
        </w:rPr>
        <w:t xml:space="preserve">eceiving </w:t>
      </w:r>
      <w:r w:rsidR="00140F9E">
        <w:rPr>
          <w:rFonts w:ascii="Verdana" w:hAnsi="Verdana" w:cs="Calibri"/>
          <w:sz w:val="20"/>
          <w:lang w:val="en-GB"/>
        </w:rPr>
        <w:t>I</w:t>
      </w:r>
      <w:r w:rsidRPr="00807568">
        <w:rPr>
          <w:rFonts w:ascii="Verdana" w:hAnsi="Verdana" w:cs="Calibri"/>
          <w:sz w:val="20"/>
          <w:lang w:val="en-GB"/>
        </w:rPr>
        <w:t xml:space="preserve">nstitution </w:t>
      </w:r>
      <w:r w:rsidR="00DA4F50">
        <w:rPr>
          <w:rFonts w:ascii="Verdana" w:hAnsi="Verdana" w:cs="Calibri"/>
          <w:sz w:val="20"/>
          <w:lang w:val="en-GB"/>
        </w:rPr>
        <w:t xml:space="preserve">and Sending Institution </w:t>
      </w:r>
      <w:r w:rsidRPr="00807568">
        <w:rPr>
          <w:rFonts w:ascii="Verdana" w:hAnsi="Verdana" w:cs="Calibri"/>
          <w:sz w:val="20"/>
          <w:lang w:val="en-GB"/>
        </w:rPr>
        <w:t xml:space="preserve">confirm that they approve the proposed </w:t>
      </w:r>
      <w:r w:rsidR="00587958" w:rsidRPr="00807568">
        <w:rPr>
          <w:rFonts w:ascii="Verdana" w:hAnsi="Verdana" w:cs="Calibri"/>
          <w:sz w:val="20"/>
          <w:lang w:val="en-GB"/>
        </w:rPr>
        <w:t xml:space="preserve">research </w:t>
      </w:r>
      <w:r w:rsidRPr="00807568">
        <w:rPr>
          <w:rFonts w:ascii="Verdana" w:hAnsi="Verdana" w:cs="Calibri"/>
          <w:sz w:val="20"/>
          <w:lang w:val="en-GB"/>
        </w:rPr>
        <w:t>mobility agreement.</w:t>
      </w:r>
    </w:p>
    <w:p w14:paraId="4B796DB4" w14:textId="77777777" w:rsidR="001A5EEF" w:rsidRPr="001A5EEF" w:rsidRDefault="001A5EEF" w:rsidP="00153B61">
      <w:pPr>
        <w:spacing w:after="120"/>
        <w:rPr>
          <w:rFonts w:ascii="Verdana" w:hAnsi="Verdana" w:cs="Calibri"/>
          <w:sz w:val="10"/>
          <w:szCs w:val="10"/>
          <w:lang w:val="en-GB"/>
        </w:rPr>
      </w:pPr>
    </w:p>
    <w:p w14:paraId="2ED29B5F" w14:textId="0F34E6E7" w:rsidR="00153B61" w:rsidRDefault="00587958" w:rsidP="00D3393F">
      <w:pPr>
        <w:autoSpaceDE w:val="0"/>
        <w:autoSpaceDN w:val="0"/>
        <w:adjustRightInd w:val="0"/>
        <w:spacing w:after="0" w:line="276" w:lineRule="auto"/>
        <w:rPr>
          <w:rFonts w:ascii="Calibri" w:hAnsi="Calibri"/>
          <w:color w:val="0000FF"/>
          <w:sz w:val="20"/>
          <w:lang w:val="en-GB"/>
        </w:rPr>
      </w:pPr>
      <w:r w:rsidRPr="00807568">
        <w:rPr>
          <w:rFonts w:ascii="Verdana" w:hAnsi="Verdana"/>
          <w:color w:val="000000" w:themeColor="text1"/>
          <w:sz w:val="20"/>
          <w:lang w:val="en-GB"/>
        </w:rPr>
        <w:t>Doctora</w:t>
      </w:r>
      <w:r w:rsidR="00723ACC">
        <w:rPr>
          <w:rFonts w:ascii="Verdana" w:hAnsi="Verdana"/>
          <w:color w:val="000000" w:themeColor="text1"/>
          <w:sz w:val="20"/>
          <w:lang w:val="en-GB"/>
        </w:rPr>
        <w:t>l candidate</w:t>
      </w:r>
      <w:r w:rsidRPr="00807568">
        <w:rPr>
          <w:rFonts w:ascii="Verdana" w:hAnsi="Verdana"/>
          <w:color w:val="000000" w:themeColor="text1"/>
          <w:sz w:val="20"/>
          <w:lang w:val="en-GB"/>
        </w:rPr>
        <w:t xml:space="preserve"> </w:t>
      </w:r>
      <w:r w:rsidR="00153B61" w:rsidRPr="00807568">
        <w:rPr>
          <w:rFonts w:ascii="Verdana" w:hAnsi="Verdana" w:cs="Calibri"/>
          <w:sz w:val="20"/>
          <w:lang w:val="is-IS"/>
        </w:rPr>
        <w:t xml:space="preserve">will share his/her </w:t>
      </w:r>
      <w:r w:rsidR="00153B61" w:rsidRPr="00807568">
        <w:rPr>
          <w:rFonts w:ascii="Verdana" w:hAnsi="Verdana" w:cs="Verdana"/>
          <w:sz w:val="20"/>
          <w:lang w:val="en-GB" w:eastAsia="fr-FR"/>
        </w:rPr>
        <w:t xml:space="preserve">experience, in particular its impact on his/her professional development and on the </w:t>
      </w:r>
      <w:r w:rsidR="00DA4F50">
        <w:rPr>
          <w:rFonts w:ascii="Verdana" w:hAnsi="Verdana" w:cs="Verdana"/>
          <w:sz w:val="20"/>
          <w:lang w:val="en-GB" w:eastAsia="fr-FR"/>
        </w:rPr>
        <w:t>S</w:t>
      </w:r>
      <w:r w:rsidR="00153B61" w:rsidRPr="00807568">
        <w:rPr>
          <w:rFonts w:ascii="Verdana" w:hAnsi="Verdana" w:cs="Verdana"/>
          <w:sz w:val="20"/>
          <w:lang w:val="en-GB" w:eastAsia="fr-FR"/>
        </w:rPr>
        <w:t xml:space="preserve">ending </w:t>
      </w:r>
      <w:r w:rsidR="00DA4F50">
        <w:rPr>
          <w:rFonts w:ascii="Verdana" w:hAnsi="Verdana" w:cs="Verdana"/>
          <w:sz w:val="20"/>
          <w:lang w:val="en-GB" w:eastAsia="fr-FR"/>
        </w:rPr>
        <w:t>I</w:t>
      </w:r>
      <w:r w:rsidR="00153B61" w:rsidRPr="00807568">
        <w:rPr>
          <w:rFonts w:ascii="Verdana" w:hAnsi="Verdana" w:cs="Verdana"/>
          <w:sz w:val="20"/>
          <w:lang w:val="en-GB" w:eastAsia="fr-FR"/>
        </w:rPr>
        <w:t>nstitution, as a source of inspiration to others.</w:t>
      </w:r>
      <w:r w:rsidR="00153B61" w:rsidRPr="00807568">
        <w:rPr>
          <w:rFonts w:ascii="Calibri" w:hAnsi="Calibri"/>
          <w:color w:val="0000FF"/>
          <w:sz w:val="20"/>
          <w:lang w:val="en-GB"/>
        </w:rPr>
        <w:t xml:space="preserve"> </w:t>
      </w:r>
    </w:p>
    <w:p w14:paraId="0C726471" w14:textId="77777777" w:rsidR="001A5EEF" w:rsidRPr="001A5EEF" w:rsidRDefault="001A5EEF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0"/>
          <w:szCs w:val="10"/>
          <w:lang w:val="en-GB"/>
        </w:rPr>
      </w:pPr>
    </w:p>
    <w:p w14:paraId="609F534B" w14:textId="4A6F363D" w:rsidR="00153B61" w:rsidRPr="00807568" w:rsidRDefault="00723ACC" w:rsidP="004E6AF3">
      <w:pPr>
        <w:autoSpaceDE w:val="0"/>
        <w:autoSpaceDN w:val="0"/>
        <w:adjustRightInd w:val="0"/>
        <w:spacing w:after="120" w:line="276" w:lineRule="auto"/>
        <w:rPr>
          <w:rFonts w:ascii="Verdana" w:hAnsi="Verdana" w:cs="Calibri"/>
          <w:color w:val="000000" w:themeColor="text1"/>
          <w:sz w:val="20"/>
          <w:lang w:val="en-GB"/>
        </w:rPr>
      </w:pPr>
      <w:r w:rsidRPr="00807568">
        <w:rPr>
          <w:rFonts w:ascii="Verdana" w:hAnsi="Verdana"/>
          <w:color w:val="000000" w:themeColor="text1"/>
          <w:sz w:val="20"/>
          <w:lang w:val="en-GB"/>
        </w:rPr>
        <w:t>Doctora</w:t>
      </w:r>
      <w:r>
        <w:rPr>
          <w:rFonts w:ascii="Verdana" w:hAnsi="Verdana"/>
          <w:color w:val="000000" w:themeColor="text1"/>
          <w:sz w:val="20"/>
          <w:lang w:val="en-GB"/>
        </w:rPr>
        <w:t>l candidate</w:t>
      </w:r>
      <w:r w:rsidR="00587958" w:rsidRPr="00807568">
        <w:rPr>
          <w:rFonts w:ascii="Verdana" w:hAnsi="Verdana"/>
          <w:color w:val="000000" w:themeColor="text1"/>
          <w:sz w:val="20"/>
          <w:lang w:val="en-GB"/>
        </w:rPr>
        <w:t xml:space="preserve"> </w:t>
      </w:r>
      <w:r w:rsidR="00153B61" w:rsidRPr="00807568">
        <w:rPr>
          <w:rFonts w:ascii="Verdana" w:hAnsi="Verdana"/>
          <w:color w:val="000000" w:themeColor="text1"/>
          <w:sz w:val="20"/>
          <w:lang w:val="en-GB"/>
        </w:rPr>
        <w:t xml:space="preserve">and the </w:t>
      </w:r>
      <w:r w:rsidR="00140F9E">
        <w:rPr>
          <w:rFonts w:ascii="Verdana" w:hAnsi="Verdana"/>
          <w:color w:val="000000" w:themeColor="text1"/>
          <w:sz w:val="20"/>
          <w:lang w:val="en-GB"/>
        </w:rPr>
        <w:t>R</w:t>
      </w:r>
      <w:r w:rsidR="00587958" w:rsidRPr="00807568">
        <w:rPr>
          <w:rFonts w:ascii="Verdana" w:hAnsi="Verdana"/>
          <w:color w:val="000000" w:themeColor="text1"/>
          <w:sz w:val="20"/>
          <w:lang w:val="en-GB"/>
        </w:rPr>
        <w:t>eceiving</w:t>
      </w:r>
      <w:r w:rsidR="00153B61" w:rsidRPr="00807568">
        <w:rPr>
          <w:rFonts w:ascii="Verdana" w:hAnsi="Verdana"/>
          <w:color w:val="000000" w:themeColor="text1"/>
          <w:sz w:val="20"/>
          <w:lang w:val="en-GB"/>
        </w:rPr>
        <w:t xml:space="preserve"> </w:t>
      </w:r>
      <w:r w:rsidR="00140F9E">
        <w:rPr>
          <w:rFonts w:ascii="Verdana" w:hAnsi="Verdana"/>
          <w:color w:val="000000" w:themeColor="text1"/>
          <w:sz w:val="20"/>
          <w:lang w:val="en-GB"/>
        </w:rPr>
        <w:t>I</w:t>
      </w:r>
      <w:r w:rsidR="00153B61" w:rsidRPr="00807568">
        <w:rPr>
          <w:rFonts w:ascii="Verdana" w:hAnsi="Verdana"/>
          <w:color w:val="000000" w:themeColor="text1"/>
          <w:sz w:val="20"/>
          <w:lang w:val="en-GB"/>
        </w:rPr>
        <w:t>nstitution commit to the requirements set out in the grant agreement signed between them.</w:t>
      </w:r>
    </w:p>
    <w:p w14:paraId="573C3D0E" w14:textId="5772CCB3" w:rsidR="00D3393F" w:rsidRPr="00807568" w:rsidRDefault="00723ACC" w:rsidP="004E6AF3">
      <w:pPr>
        <w:keepNext/>
        <w:keepLines/>
        <w:tabs>
          <w:tab w:val="left" w:pos="426"/>
        </w:tabs>
        <w:spacing w:line="276" w:lineRule="auto"/>
        <w:rPr>
          <w:rFonts w:ascii="Verdana" w:hAnsi="Verdana" w:cs="Calibri"/>
          <w:sz w:val="20"/>
          <w:lang w:val="en-GB"/>
        </w:rPr>
      </w:pPr>
      <w:r w:rsidRPr="00807568">
        <w:rPr>
          <w:rFonts w:ascii="Verdana" w:hAnsi="Verdana"/>
          <w:color w:val="000000" w:themeColor="text1"/>
          <w:sz w:val="20"/>
          <w:lang w:val="en-GB"/>
        </w:rPr>
        <w:t>Doctora</w:t>
      </w:r>
      <w:r>
        <w:rPr>
          <w:rFonts w:ascii="Verdana" w:hAnsi="Verdana"/>
          <w:color w:val="000000" w:themeColor="text1"/>
          <w:sz w:val="20"/>
          <w:lang w:val="en-GB"/>
        </w:rPr>
        <w:t>l candidate</w:t>
      </w:r>
      <w:r w:rsidRPr="00807568">
        <w:rPr>
          <w:rFonts w:ascii="Verdana" w:hAnsi="Verdana"/>
          <w:color w:val="000000" w:themeColor="text1"/>
          <w:sz w:val="20"/>
          <w:lang w:val="en-GB"/>
        </w:rPr>
        <w:t xml:space="preserve"> </w:t>
      </w:r>
      <w:r w:rsidR="00153B61" w:rsidRPr="00807568">
        <w:rPr>
          <w:rFonts w:ascii="Verdana" w:hAnsi="Verdana" w:cs="Calibri"/>
          <w:sz w:val="20"/>
          <w:lang w:val="en-GB"/>
        </w:rPr>
        <w:t xml:space="preserve">and </w:t>
      </w:r>
      <w:r w:rsidR="00F81482" w:rsidRPr="00807568">
        <w:rPr>
          <w:rFonts w:ascii="Verdana" w:hAnsi="Verdana" w:cs="Calibri"/>
          <w:sz w:val="20"/>
          <w:lang w:val="en-GB"/>
        </w:rPr>
        <w:t xml:space="preserve">the </w:t>
      </w:r>
      <w:r w:rsidR="00140F9E">
        <w:rPr>
          <w:rFonts w:ascii="Verdana" w:hAnsi="Verdana" w:cs="Calibri"/>
          <w:sz w:val="20"/>
          <w:lang w:val="en-GB"/>
        </w:rPr>
        <w:t>R</w:t>
      </w:r>
      <w:r w:rsidR="00153B61" w:rsidRPr="00807568">
        <w:rPr>
          <w:rFonts w:ascii="Verdana" w:hAnsi="Verdana" w:cs="Calibri"/>
          <w:sz w:val="20"/>
          <w:lang w:val="en-GB"/>
        </w:rPr>
        <w:t xml:space="preserve">eceiving </w:t>
      </w:r>
      <w:r w:rsidR="00140F9E">
        <w:rPr>
          <w:rFonts w:ascii="Verdana" w:hAnsi="Verdana" w:cs="Calibri"/>
          <w:sz w:val="20"/>
          <w:lang w:val="en-GB"/>
        </w:rPr>
        <w:t>I</w:t>
      </w:r>
      <w:r w:rsidR="00153B61" w:rsidRPr="00807568">
        <w:rPr>
          <w:rFonts w:ascii="Verdana" w:hAnsi="Verdana" w:cs="Calibri"/>
          <w:sz w:val="20"/>
          <w:lang w:val="en-GB"/>
        </w:rPr>
        <w:t xml:space="preserve">nstitution will communicate to the </w:t>
      </w:r>
      <w:r w:rsidR="00DA4F50">
        <w:rPr>
          <w:rFonts w:ascii="Verdana" w:hAnsi="Verdana" w:cs="Calibri"/>
          <w:sz w:val="20"/>
          <w:lang w:val="en-GB"/>
        </w:rPr>
        <w:t>S</w:t>
      </w:r>
      <w:r w:rsidR="00153B61" w:rsidRPr="00807568">
        <w:rPr>
          <w:rFonts w:ascii="Verdana" w:hAnsi="Verdana" w:cs="Calibri"/>
          <w:sz w:val="20"/>
          <w:lang w:val="en-GB"/>
        </w:rPr>
        <w:t xml:space="preserve">ending </w:t>
      </w:r>
      <w:r w:rsidR="00DA4F50">
        <w:rPr>
          <w:rFonts w:ascii="Verdana" w:hAnsi="Verdana" w:cs="Calibri"/>
          <w:sz w:val="20"/>
          <w:lang w:val="en-GB"/>
        </w:rPr>
        <w:t>I</w:t>
      </w:r>
      <w:r w:rsidR="00153B61" w:rsidRPr="00807568">
        <w:rPr>
          <w:rFonts w:ascii="Verdana" w:hAnsi="Verdana" w:cs="Calibri"/>
          <w:sz w:val="20"/>
          <w:lang w:val="en-GB"/>
        </w:rPr>
        <w:t>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5CCA2C15" w:rsidR="00377526" w:rsidRPr="00490F95" w:rsidRDefault="001A5EE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Doctoral candidate</w:t>
            </w:r>
          </w:p>
          <w:p w14:paraId="199AACB0" w14:textId="77777777" w:rsidR="00DA4F50" w:rsidRDefault="00377526" w:rsidP="00DA4F50">
            <w:pPr>
              <w:tabs>
                <w:tab w:val="left" w:pos="6165"/>
              </w:tabs>
              <w:spacing w:after="120" w:line="276" w:lineRule="auto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1DABA448" w14:textId="5DDFA36B" w:rsidR="00DA4F50" w:rsidRPr="00DA4F50" w:rsidRDefault="00377526" w:rsidP="00DA4F50">
            <w:pPr>
              <w:tabs>
                <w:tab w:val="left" w:pos="6165"/>
              </w:tabs>
              <w:spacing w:after="120" w:line="276" w:lineRule="auto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A4F50">
              <w:rPr>
                <w:rFonts w:ascii="Verdana" w:hAnsi="Verdana" w:cs="Calibri"/>
                <w:b/>
                <w:sz w:val="20"/>
                <w:lang w:val="en-GB"/>
              </w:rPr>
              <w:t xml:space="preserve">                                                                         </w:t>
            </w:r>
          </w:p>
          <w:p w14:paraId="56E93A48" w14:textId="48DB3C78" w:rsidR="00377526" w:rsidRPr="00DA4F50" w:rsidRDefault="00377526" w:rsidP="00DA4F50">
            <w:pPr>
              <w:tabs>
                <w:tab w:val="left" w:pos="6165"/>
              </w:tabs>
              <w:spacing w:after="0" w:line="276" w:lineRule="auto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p w14:paraId="56E93A54" w14:textId="77777777" w:rsidR="00EF398E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773FB2" w14:paraId="634A06F5" w14:textId="77777777" w:rsidTr="00773F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67B52EA8" w14:textId="774FA133" w:rsidR="00773FB2" w:rsidRPr="00490F95" w:rsidRDefault="00773FB2" w:rsidP="00773FB2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490F95">
              <w:rPr>
                <w:rFonts w:cs="Calibri"/>
                <w:b/>
                <w:sz w:val="20"/>
                <w:lang w:val="en-GB"/>
              </w:rPr>
              <w:t xml:space="preserve">The </w:t>
            </w:r>
            <w:r w:rsidR="00DC35C1">
              <w:rPr>
                <w:rFonts w:cs="Calibri"/>
                <w:b/>
                <w:sz w:val="20"/>
                <w:lang w:val="en-GB"/>
              </w:rPr>
              <w:t xml:space="preserve">Sending </w:t>
            </w:r>
            <w:r>
              <w:rPr>
                <w:rFonts w:cs="Calibri"/>
                <w:b/>
                <w:sz w:val="20"/>
                <w:lang w:val="en-GB"/>
              </w:rPr>
              <w:t>I</w:t>
            </w:r>
            <w:r w:rsidRPr="00490F95">
              <w:rPr>
                <w:rFonts w:cs="Calibri"/>
                <w:b/>
                <w:sz w:val="20"/>
                <w:lang w:val="en-GB"/>
              </w:rPr>
              <w:t>nstitution</w:t>
            </w:r>
          </w:p>
          <w:p w14:paraId="2CCBDCA4" w14:textId="12483F79" w:rsidR="00773FB2" w:rsidRPr="00490F95" w:rsidRDefault="00FF235A" w:rsidP="00773FB2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en-US"/>
              </w:rPr>
              <w:t>Academic Supervisor at the Home University</w:t>
            </w:r>
            <w:r w:rsidR="00773FB2" w:rsidRPr="00490F95">
              <w:rPr>
                <w:rFonts w:cs="Calibri"/>
                <w:sz w:val="20"/>
                <w:lang w:val="en-GB"/>
              </w:rPr>
              <w:t>:</w:t>
            </w:r>
          </w:p>
          <w:p w14:paraId="23DC51DA" w14:textId="77777777" w:rsidR="00773FB2" w:rsidRDefault="00773FB2" w:rsidP="00773FB2">
            <w:pPr>
              <w:spacing w:after="120"/>
              <w:rPr>
                <w:rFonts w:cs="Calibri"/>
                <w:sz w:val="20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>
              <w:rPr>
                <w:rFonts w:cs="Calibri"/>
                <w:sz w:val="20"/>
                <w:lang w:val="en-GB"/>
              </w:rPr>
              <w:t xml:space="preserve">                                                         </w:t>
            </w:r>
          </w:p>
          <w:p w14:paraId="46D7E3C6" w14:textId="563CDC9B" w:rsidR="00773FB2" w:rsidRDefault="00773FB2" w:rsidP="00773FB2">
            <w:pPr>
              <w:spacing w:after="120"/>
              <w:rPr>
                <w:rFonts w:cs="Calibri"/>
                <w:b/>
                <w:color w:val="002060"/>
                <w:sz w:val="28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>Date: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464FFC96" w14:textId="77777777" w:rsidR="00773FB2" w:rsidRDefault="00773FB2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670"/>
      </w:tblGrid>
      <w:tr w:rsidR="00DA4F50" w14:paraId="4E547B27" w14:textId="77777777" w:rsidTr="00DA4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  <w:shd w:val="clear" w:color="auto" w:fill="FFFFFF" w:themeFill="background1"/>
          </w:tcPr>
          <w:p w14:paraId="42F78B5E" w14:textId="0E15B489" w:rsidR="00DA4F50" w:rsidRPr="00490F95" w:rsidRDefault="00DA4F50" w:rsidP="00DA4F50">
            <w:pPr>
              <w:spacing w:before="120" w:after="120"/>
              <w:rPr>
                <w:rFonts w:cs="Calibri"/>
                <w:b/>
                <w:sz w:val="20"/>
                <w:lang w:val="en-GB"/>
              </w:rPr>
            </w:pPr>
            <w:r w:rsidRPr="00490F95">
              <w:rPr>
                <w:rFonts w:cs="Calibri"/>
                <w:b/>
                <w:sz w:val="20"/>
                <w:lang w:val="en-GB"/>
              </w:rPr>
              <w:t xml:space="preserve">The </w:t>
            </w:r>
            <w:r w:rsidR="00DC35C1">
              <w:rPr>
                <w:rFonts w:cs="Calibri"/>
                <w:b/>
                <w:sz w:val="20"/>
                <w:lang w:val="en-GB"/>
              </w:rPr>
              <w:t>Receiving</w:t>
            </w:r>
            <w:r w:rsidRPr="00490F95">
              <w:rPr>
                <w:rFonts w:cs="Calibri"/>
                <w:b/>
                <w:sz w:val="20"/>
                <w:lang w:val="en-GB"/>
              </w:rPr>
              <w:t xml:space="preserve"> </w:t>
            </w:r>
            <w:r w:rsidR="00773FB2">
              <w:rPr>
                <w:rFonts w:cs="Calibri"/>
                <w:b/>
                <w:sz w:val="20"/>
                <w:lang w:val="en-GB"/>
              </w:rPr>
              <w:t>I</w:t>
            </w:r>
            <w:r w:rsidRPr="00490F95">
              <w:rPr>
                <w:rFonts w:cs="Calibri"/>
                <w:b/>
                <w:sz w:val="20"/>
                <w:lang w:val="en-GB"/>
              </w:rPr>
              <w:t>nstitution</w:t>
            </w:r>
          </w:p>
          <w:p w14:paraId="2DAA6FE3" w14:textId="574FB39C" w:rsidR="00DA4F50" w:rsidRPr="00490F95" w:rsidRDefault="00FF235A" w:rsidP="00DA4F5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cs="Calibri"/>
                <w:sz w:val="20"/>
                <w:lang w:val="en-GB"/>
              </w:rPr>
            </w:pPr>
            <w:r>
              <w:rPr>
                <w:rFonts w:cs="Calibri"/>
                <w:sz w:val="20"/>
                <w:lang w:val="en-GB"/>
              </w:rPr>
              <w:t>Academic Supervisor at the Host University</w:t>
            </w:r>
            <w:bookmarkStart w:id="1" w:name="_GoBack"/>
            <w:bookmarkEnd w:id="1"/>
            <w:r w:rsidR="00DA4F50" w:rsidRPr="00490F95">
              <w:rPr>
                <w:rFonts w:cs="Calibri"/>
                <w:sz w:val="20"/>
                <w:lang w:val="en-GB"/>
              </w:rPr>
              <w:t>:</w:t>
            </w:r>
          </w:p>
          <w:p w14:paraId="076DDB37" w14:textId="77777777" w:rsidR="00DA4F50" w:rsidRDefault="00DA4F50" w:rsidP="00DA4F50">
            <w:pPr>
              <w:spacing w:after="120"/>
              <w:rPr>
                <w:rFonts w:cs="Calibri"/>
                <w:sz w:val="20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 w:rsidRPr="00490F95">
              <w:rPr>
                <w:rFonts w:cs="Calibri"/>
                <w:sz w:val="20"/>
                <w:lang w:val="en-GB"/>
              </w:rPr>
              <w:tab/>
            </w:r>
            <w:r>
              <w:rPr>
                <w:rFonts w:cs="Calibri"/>
                <w:sz w:val="20"/>
                <w:lang w:val="en-GB"/>
              </w:rPr>
              <w:t xml:space="preserve">                                                         </w:t>
            </w:r>
          </w:p>
          <w:p w14:paraId="07B88F0C" w14:textId="1C7F81F5" w:rsidR="00DA4F50" w:rsidRDefault="00DA4F50" w:rsidP="00DA4F50">
            <w:pPr>
              <w:spacing w:after="120"/>
              <w:rPr>
                <w:rFonts w:cs="Calibri"/>
                <w:b/>
                <w:color w:val="002060"/>
                <w:sz w:val="28"/>
                <w:lang w:val="en-GB"/>
              </w:rPr>
            </w:pPr>
            <w:r w:rsidRPr="00490F95">
              <w:rPr>
                <w:rFonts w:cs="Calibri"/>
                <w:sz w:val="20"/>
                <w:lang w:val="en-GB"/>
              </w:rPr>
              <w:t>Date:</w:t>
            </w:r>
            <w:r w:rsidRPr="00490F95">
              <w:rPr>
                <w:rFonts w:cs="Calibri"/>
                <w:sz w:val="20"/>
                <w:lang w:val="en-GB"/>
              </w:rPr>
              <w:tab/>
            </w:r>
          </w:p>
        </w:tc>
      </w:tr>
    </w:tbl>
    <w:p w14:paraId="38A6DDEB" w14:textId="77777777" w:rsidR="00DA4F50" w:rsidRPr="00E003B8" w:rsidRDefault="00DA4F50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DA4F50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22822" w14:textId="77777777" w:rsidR="009451E2" w:rsidRDefault="009451E2">
      <w:r>
        <w:separator/>
      </w:r>
    </w:p>
  </w:endnote>
  <w:endnote w:type="continuationSeparator" w:id="0">
    <w:p w14:paraId="3EC565A2" w14:textId="77777777" w:rsidR="009451E2" w:rsidRDefault="009451E2">
      <w:r>
        <w:continuationSeparator/>
      </w:r>
    </w:p>
  </w:endnote>
  <w:endnote w:id="1">
    <w:p w14:paraId="4C66A06A" w14:textId="77777777" w:rsidR="00D934BF" w:rsidRPr="00B223B0" w:rsidRDefault="00D934BF" w:rsidP="00D934BF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B223B0">
        <w:rPr>
          <w:rStyle w:val="EndnoteReference"/>
          <w:sz w:val="16"/>
          <w:szCs w:val="16"/>
        </w:rPr>
        <w:endnoteRef/>
      </w:r>
      <w:r w:rsidRPr="00B223B0">
        <w:rPr>
          <w:sz w:val="16"/>
          <w:szCs w:val="16"/>
          <w:lang w:val="en-GB"/>
        </w:rPr>
        <w:t xml:space="preserve"> </w:t>
      </w:r>
      <w:r w:rsidRPr="00B223B0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B223B0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2">
    <w:p w14:paraId="70AAE2E3" w14:textId="465451BC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26C1C">
        <w:rPr>
          <w:rStyle w:val="EndnoteReference"/>
          <w:sz w:val="16"/>
          <w:szCs w:val="16"/>
        </w:rPr>
        <w:endnoteRef/>
      </w:r>
      <w:r w:rsidRPr="00226C1C">
        <w:rPr>
          <w:sz w:val="16"/>
          <w:szCs w:val="16"/>
          <w:lang w:val="en-GB"/>
        </w:rPr>
        <w:t xml:space="preserve"> </w:t>
      </w:r>
      <w:r w:rsidRPr="00226C1C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F81482">
        <w:rPr>
          <w:rFonts w:ascii="Verdana" w:hAnsi="Verdana"/>
          <w:sz w:val="16"/>
          <w:szCs w:val="16"/>
          <w:lang w:val="en-GB"/>
        </w:rPr>
        <w:t>electronic</w:t>
      </w:r>
      <w:r w:rsidRPr="00226C1C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26C1C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F81482" w:rsidRPr="00F81482">
        <w:rPr>
          <w:rFonts w:ascii="Verdana" w:hAnsi="Verdana" w:cs="Calibri"/>
          <w:sz w:val="16"/>
          <w:szCs w:val="16"/>
          <w:lang w:val="en-GB"/>
        </w:rPr>
        <w:t xml:space="preserve">of the country of </w:t>
      </w:r>
      <w:r w:rsidR="00587958" w:rsidRPr="00F81482">
        <w:rPr>
          <w:rFonts w:ascii="Verdana" w:hAnsi="Verdana" w:cs="Calibri"/>
          <w:sz w:val="16"/>
          <w:szCs w:val="16"/>
          <w:lang w:val="en-GB"/>
        </w:rPr>
        <w:t>Programme Country</w:t>
      </w:r>
      <w:r w:rsidR="00587958">
        <w:rPr>
          <w:rFonts w:ascii="Verdana" w:hAnsi="Verdana" w:cs="Calibri"/>
          <w:sz w:val="16"/>
          <w:szCs w:val="16"/>
          <w:lang w:val="en-GB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29783958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3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5364" w14:textId="77777777" w:rsidR="009451E2" w:rsidRDefault="009451E2">
      <w:r>
        <w:separator/>
      </w:r>
    </w:p>
  </w:footnote>
  <w:footnote w:type="continuationSeparator" w:id="0">
    <w:p w14:paraId="6A93BC37" w14:textId="77777777" w:rsidR="009451E2" w:rsidRDefault="00945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9" w14:textId="07B11AC3" w:rsidR="00B6735A" w:rsidRPr="00B6735A" w:rsidRDefault="00B6735A">
    <w:pPr>
      <w:rPr>
        <w:rFonts w:ascii="Arial Narrow" w:hAnsi="Arial Narrow"/>
        <w:sz w:val="18"/>
        <w:szCs w:val="18"/>
        <w:lang w:val="en-GB"/>
      </w:rPr>
    </w:pP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D2543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C537B6E">
                    <wp:simplePos x="0" y="0"/>
                    <wp:positionH relativeFrom="column">
                      <wp:posOffset>332105</wp:posOffset>
                    </wp:positionH>
                    <wp:positionV relativeFrom="paragraph">
                      <wp:posOffset>165100</wp:posOffset>
                    </wp:positionV>
                    <wp:extent cx="3152775" cy="36131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52775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E" w14:textId="3071F69A" w:rsidR="007967A9" w:rsidRPr="001D6A7C" w:rsidRDefault="00AD66BB" w:rsidP="00033DE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</w:pPr>
                                <w:r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 xml:space="preserve">Higher Education </w:t>
                                </w:r>
                                <w:r w:rsidR="007A4430"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>Mobility</w:t>
                                </w:r>
                                <w:r w:rsidR="00033DEF"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Agreement F</w:t>
                                </w:r>
                                <w:r w:rsidRPr="001D6A7C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8"/>
                                    <w:szCs w:val="18"/>
                                    <w:lang w:val="en-GB"/>
                                  </w:rPr>
                                  <w:t>orm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26.15pt;margin-top:13pt;width:248.25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zj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" filled="f" stroked="f">
                    <v:textbox>
                      <w:txbxContent>
                        <w:p w14:paraId="56E93A6E" w14:textId="3071F69A" w:rsidR="007967A9" w:rsidRPr="001D6A7C" w:rsidRDefault="00AD66BB" w:rsidP="00033DEF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</w:pPr>
                          <w:r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 xml:space="preserve">Higher Education </w:t>
                          </w:r>
                          <w:r w:rsidR="007A4430"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>Mobility</w:t>
                          </w:r>
                          <w:r w:rsidR="00033DEF"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 xml:space="preserve"> Agreement F</w:t>
                          </w:r>
                          <w:r w:rsidRPr="001D6A7C">
                            <w:rPr>
                              <w:rFonts w:ascii="Verdana" w:hAnsi="Verdana"/>
                              <w:b/>
                              <w:color w:val="003CB4"/>
                              <w:sz w:val="18"/>
                              <w:szCs w:val="18"/>
                              <w:lang w:val="en-GB"/>
                            </w:rPr>
                            <w:t>orm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5B70"/>
    <w:rsid w:val="00030154"/>
    <w:rsid w:val="00030B0F"/>
    <w:rsid w:val="00030D4D"/>
    <w:rsid w:val="00031BF4"/>
    <w:rsid w:val="000322B4"/>
    <w:rsid w:val="00032924"/>
    <w:rsid w:val="00033DEF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337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4F89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4DFA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0F9E"/>
    <w:rsid w:val="00141373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45A0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5EEF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6A7C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2DDA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297D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3FB2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4D0D"/>
    <w:rsid w:val="004658FB"/>
    <w:rsid w:val="00465C27"/>
    <w:rsid w:val="00466BFF"/>
    <w:rsid w:val="00470703"/>
    <w:rsid w:val="00470CE2"/>
    <w:rsid w:val="00470DBD"/>
    <w:rsid w:val="00472588"/>
    <w:rsid w:val="004735C5"/>
    <w:rsid w:val="00473CFE"/>
    <w:rsid w:val="0047490C"/>
    <w:rsid w:val="00474BE2"/>
    <w:rsid w:val="00475EF6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4ED2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AF3"/>
    <w:rsid w:val="004E6C5A"/>
    <w:rsid w:val="004E770A"/>
    <w:rsid w:val="004F1C83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3B6"/>
    <w:rsid w:val="00582E52"/>
    <w:rsid w:val="005840D6"/>
    <w:rsid w:val="005848E1"/>
    <w:rsid w:val="00587958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573B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520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1DA1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F09"/>
    <w:rsid w:val="00690DA5"/>
    <w:rsid w:val="006914AD"/>
    <w:rsid w:val="00693978"/>
    <w:rsid w:val="00694912"/>
    <w:rsid w:val="0069554E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36D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04E2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3ACC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1345"/>
    <w:rsid w:val="00763067"/>
    <w:rsid w:val="00763552"/>
    <w:rsid w:val="00763ABA"/>
    <w:rsid w:val="007673FA"/>
    <w:rsid w:val="00767F39"/>
    <w:rsid w:val="00772119"/>
    <w:rsid w:val="00773036"/>
    <w:rsid w:val="00773250"/>
    <w:rsid w:val="00773FB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2DA0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CE2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2A71"/>
    <w:rsid w:val="008056FA"/>
    <w:rsid w:val="00806147"/>
    <w:rsid w:val="00807568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22C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6B3"/>
    <w:rsid w:val="008B1D3A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08E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51E2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0CB0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6327"/>
    <w:rsid w:val="00AE7B1F"/>
    <w:rsid w:val="00AF1AC7"/>
    <w:rsid w:val="00AF2293"/>
    <w:rsid w:val="00AF484B"/>
    <w:rsid w:val="00AF57BF"/>
    <w:rsid w:val="00AF5D92"/>
    <w:rsid w:val="00AF7640"/>
    <w:rsid w:val="00B02937"/>
    <w:rsid w:val="00B03101"/>
    <w:rsid w:val="00B036A7"/>
    <w:rsid w:val="00B045CF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5EC7"/>
    <w:rsid w:val="00B1769E"/>
    <w:rsid w:val="00B21726"/>
    <w:rsid w:val="00B223B0"/>
    <w:rsid w:val="00B24354"/>
    <w:rsid w:val="00B24D10"/>
    <w:rsid w:val="00B251DF"/>
    <w:rsid w:val="00B27759"/>
    <w:rsid w:val="00B27D39"/>
    <w:rsid w:val="00B31214"/>
    <w:rsid w:val="00B31C27"/>
    <w:rsid w:val="00B3710D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07A1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63E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13E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733D9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084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393F"/>
    <w:rsid w:val="00D353E4"/>
    <w:rsid w:val="00D358FD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5EE"/>
    <w:rsid w:val="00D81C07"/>
    <w:rsid w:val="00D82184"/>
    <w:rsid w:val="00D839C4"/>
    <w:rsid w:val="00D83A5F"/>
    <w:rsid w:val="00D83C0C"/>
    <w:rsid w:val="00D863FB"/>
    <w:rsid w:val="00D8798B"/>
    <w:rsid w:val="00D91DFA"/>
    <w:rsid w:val="00D934BF"/>
    <w:rsid w:val="00D93E20"/>
    <w:rsid w:val="00D95648"/>
    <w:rsid w:val="00D9680C"/>
    <w:rsid w:val="00DA1A7A"/>
    <w:rsid w:val="00DA27B6"/>
    <w:rsid w:val="00DA2E6F"/>
    <w:rsid w:val="00DA4F50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5C1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045D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50EF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C7594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5D04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235A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C9589422-8955-4EF0-92EF-C4360306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link w:val="FootnoteTextChar1"/>
    <w:uiPriority w:val="99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69554E"/>
    <w:rPr>
      <w:lang w:val="fr-FR" w:eastAsia="en-US"/>
    </w:rPr>
  </w:style>
  <w:style w:type="paragraph" w:customStyle="1" w:styleId="TableContents">
    <w:name w:val="Table Contents"/>
    <w:basedOn w:val="Normal"/>
    <w:rsid w:val="00033DEF"/>
    <w:pPr>
      <w:widowControl w:val="0"/>
      <w:suppressLineNumbers/>
      <w:suppressAutoHyphens/>
      <w:spacing w:after="0"/>
      <w:jc w:val="left"/>
    </w:pPr>
    <w:rPr>
      <w:rFonts w:ascii="Verdana" w:eastAsia="Droid Sans" w:hAnsi="Verdana" w:cs="Verdana"/>
      <w:kern w:val="1"/>
      <w:sz w:val="20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9A0311-E6F1-48F7-B5CD-51F928E6E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3</TotalTime>
  <Pages>4</Pages>
  <Words>608</Words>
  <Characters>3470</Characters>
  <Application>Microsoft Office Word</Application>
  <DocSecurity>0</DocSecurity>
  <PresentationFormat>Microsoft Word 11.0</PresentationFormat>
  <Lines>28</Lines>
  <Paragraphs>8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4070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User</cp:lastModifiedBy>
  <cp:revision>3</cp:revision>
  <cp:lastPrinted>2013-11-06T08:46:00Z</cp:lastPrinted>
  <dcterms:created xsi:type="dcterms:W3CDTF">2018-09-12T08:28:00Z</dcterms:created>
  <dcterms:modified xsi:type="dcterms:W3CDTF">2022-02-14T10:23:00Z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